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Layout w:type="fixed"/>
        <w:tblLook w:val="0000" w:firstRow="0" w:lastRow="0" w:firstColumn="0" w:lastColumn="0" w:noHBand="0" w:noVBand="0"/>
      </w:tblPr>
      <w:tblGrid>
        <w:gridCol w:w="9288"/>
      </w:tblGrid>
      <w:tr w:rsidR="00824516" w:rsidRPr="005B1D2B" w14:paraId="25D99849" w14:textId="77777777" w:rsidTr="00693212">
        <w:trPr>
          <w:trHeight w:val="47"/>
        </w:trPr>
        <w:tc>
          <w:tcPr>
            <w:tcW w:w="9288" w:type="dxa"/>
          </w:tcPr>
          <w:p w14:paraId="413B9B6D" w14:textId="77777777" w:rsidR="00824516" w:rsidRPr="005B1D2B" w:rsidRDefault="00824516" w:rsidP="00693212">
            <w:pPr>
              <w:pStyle w:val="Nomesociet"/>
              <w:ind w:right="222"/>
              <w:rPr>
                <w:rFonts w:ascii="Times New Roman" w:hAnsi="Times New Roman"/>
                <w:b/>
                <w:sz w:val="32"/>
                <w:szCs w:val="32"/>
              </w:rPr>
            </w:pPr>
            <w:r w:rsidRPr="005B1D2B">
              <w:rPr>
                <w:rFonts w:ascii="Times New Roman" w:hAnsi="Times New Roman"/>
                <w:b/>
                <w:sz w:val="32"/>
                <w:szCs w:val="32"/>
              </w:rPr>
              <w:t>STUDIO LEGALE NAPPI -NARDOIANNI</w:t>
            </w:r>
          </w:p>
          <w:p w14:paraId="26C67094" w14:textId="77777777" w:rsidR="00824516" w:rsidRPr="005B1D2B" w:rsidRDefault="00824516" w:rsidP="000E019C">
            <w:pPr>
              <w:ind w:right="222"/>
              <w:jc w:val="both"/>
              <w:rPr>
                <w:rFonts w:ascii="Times New Roman" w:hAnsi="Times New Roman"/>
                <w:sz w:val="32"/>
                <w:szCs w:val="32"/>
              </w:rPr>
            </w:pPr>
          </w:p>
        </w:tc>
      </w:tr>
    </w:tbl>
    <w:p w14:paraId="27B3FD0A" w14:textId="77777777" w:rsidR="00824516" w:rsidRPr="0024555B" w:rsidRDefault="00824516" w:rsidP="000E019C">
      <w:pPr>
        <w:pStyle w:val="Nomesociet"/>
        <w:spacing w:line="240" w:lineRule="auto"/>
        <w:ind w:right="222"/>
        <w:jc w:val="both"/>
        <w:rPr>
          <w:rFonts w:ascii="Times New Roman" w:hAnsi="Times New Roman" w:cs="Courier New"/>
          <w:b/>
          <w:sz w:val="18"/>
          <w:szCs w:val="18"/>
        </w:rPr>
      </w:pPr>
      <w:r w:rsidRPr="0024555B">
        <w:rPr>
          <w:rFonts w:ascii="Times New Roman" w:hAnsi="Times New Roman" w:cs="Courier New"/>
          <w:b/>
          <w:sz w:val="18"/>
          <w:szCs w:val="18"/>
        </w:rPr>
        <w:t>AVV.</w:t>
      </w:r>
      <w:r w:rsidR="00AF7456">
        <w:rPr>
          <w:rFonts w:ascii="Times New Roman" w:hAnsi="Times New Roman" w:cs="Courier New"/>
          <w:b/>
          <w:sz w:val="18"/>
          <w:szCs w:val="18"/>
        </w:rPr>
        <w:t xml:space="preserve"> </w:t>
      </w:r>
      <w:r w:rsidRPr="0024555B">
        <w:rPr>
          <w:rFonts w:ascii="Times New Roman" w:hAnsi="Times New Roman" w:cs="Courier New"/>
          <w:b/>
          <w:sz w:val="18"/>
          <w:szCs w:val="18"/>
        </w:rPr>
        <w:t>FRANCESCA NAPPI</w:t>
      </w:r>
    </w:p>
    <w:p w14:paraId="3EFF3E47" w14:textId="77777777" w:rsidR="0024555B" w:rsidRPr="00715E67" w:rsidRDefault="005B1D2B" w:rsidP="000E019C">
      <w:pPr>
        <w:pStyle w:val="Nomesociet"/>
        <w:spacing w:line="240" w:lineRule="auto"/>
        <w:ind w:right="222"/>
        <w:jc w:val="both"/>
        <w:rPr>
          <w:rFonts w:ascii="Times New Roman" w:hAnsi="Times New Roman" w:cs="Courier New"/>
          <w:b/>
          <w:i/>
          <w:sz w:val="12"/>
          <w:szCs w:val="12"/>
        </w:rPr>
      </w:pPr>
      <w:r w:rsidRPr="00715E67">
        <w:rPr>
          <w:rFonts w:ascii="Times New Roman" w:hAnsi="Times New Roman" w:cs="Courier New"/>
          <w:b/>
          <w:i/>
          <w:sz w:val="12"/>
          <w:szCs w:val="12"/>
        </w:rPr>
        <w:t>patrocinante in</w:t>
      </w:r>
      <w:r w:rsidR="0024555B" w:rsidRPr="00715E67">
        <w:rPr>
          <w:rFonts w:ascii="Times New Roman" w:hAnsi="Times New Roman" w:cs="Courier New"/>
          <w:b/>
          <w:i/>
          <w:sz w:val="12"/>
          <w:szCs w:val="12"/>
        </w:rPr>
        <w:t xml:space="preserve"> cassazione</w:t>
      </w:r>
    </w:p>
    <w:p w14:paraId="6104F4DF" w14:textId="77777777" w:rsidR="00824516" w:rsidRDefault="00824516" w:rsidP="000E019C">
      <w:pPr>
        <w:pStyle w:val="Nomesociet"/>
        <w:spacing w:line="240" w:lineRule="auto"/>
        <w:ind w:right="222"/>
        <w:jc w:val="both"/>
        <w:rPr>
          <w:rFonts w:ascii="Times New Roman" w:hAnsi="Times New Roman" w:cs="Courier New"/>
          <w:b/>
          <w:sz w:val="18"/>
          <w:szCs w:val="18"/>
        </w:rPr>
      </w:pPr>
      <w:r w:rsidRPr="0024555B">
        <w:rPr>
          <w:rFonts w:ascii="Times New Roman" w:hAnsi="Times New Roman" w:cs="Courier New"/>
          <w:b/>
          <w:sz w:val="18"/>
          <w:szCs w:val="18"/>
        </w:rPr>
        <w:t>AVV.</w:t>
      </w:r>
      <w:r w:rsidR="00AF7456">
        <w:rPr>
          <w:rFonts w:ascii="Times New Roman" w:hAnsi="Times New Roman" w:cs="Courier New"/>
          <w:b/>
          <w:sz w:val="18"/>
          <w:szCs w:val="18"/>
        </w:rPr>
        <w:t xml:space="preserve"> </w:t>
      </w:r>
      <w:r w:rsidRPr="0024555B">
        <w:rPr>
          <w:rFonts w:ascii="Times New Roman" w:hAnsi="Times New Roman" w:cs="Courier New"/>
          <w:b/>
          <w:sz w:val="18"/>
          <w:szCs w:val="18"/>
        </w:rPr>
        <w:t>raffaele nardoianni</w:t>
      </w:r>
    </w:p>
    <w:p w14:paraId="1632E901" w14:textId="77777777" w:rsidR="00A36D0B" w:rsidRPr="00715E67" w:rsidRDefault="00A36D0B" w:rsidP="00A36D0B">
      <w:pPr>
        <w:pStyle w:val="Nomesociet"/>
        <w:spacing w:line="240" w:lineRule="auto"/>
        <w:ind w:right="222"/>
        <w:jc w:val="both"/>
        <w:rPr>
          <w:rFonts w:ascii="Times New Roman" w:hAnsi="Times New Roman" w:cs="Courier New"/>
          <w:b/>
          <w:i/>
          <w:sz w:val="12"/>
          <w:szCs w:val="12"/>
        </w:rPr>
      </w:pPr>
      <w:r w:rsidRPr="00715E67">
        <w:rPr>
          <w:rFonts w:ascii="Times New Roman" w:hAnsi="Times New Roman" w:cs="Courier New"/>
          <w:b/>
          <w:i/>
          <w:sz w:val="12"/>
          <w:szCs w:val="12"/>
        </w:rPr>
        <w:t>patrocinante in cassazione</w:t>
      </w:r>
    </w:p>
    <w:p w14:paraId="3A21849C" w14:textId="77777777" w:rsidR="004D7011" w:rsidRPr="0024555B" w:rsidRDefault="004D7011" w:rsidP="000E019C">
      <w:pPr>
        <w:pStyle w:val="Nomesociet"/>
        <w:spacing w:line="240" w:lineRule="auto"/>
        <w:ind w:right="222"/>
        <w:jc w:val="both"/>
        <w:rPr>
          <w:rFonts w:ascii="Times New Roman" w:hAnsi="Times New Roman" w:cs="Courier New"/>
          <w:b/>
          <w:sz w:val="18"/>
          <w:szCs w:val="18"/>
        </w:rPr>
      </w:pPr>
    </w:p>
    <w:p w14:paraId="32E925D2" w14:textId="77777777" w:rsidR="00824516" w:rsidRDefault="005B1D2B" w:rsidP="000E019C">
      <w:pPr>
        <w:pStyle w:val="Nomesociet"/>
        <w:spacing w:line="240" w:lineRule="auto"/>
        <w:ind w:right="222"/>
        <w:jc w:val="both"/>
        <w:rPr>
          <w:rFonts w:ascii="Times New Roman" w:hAnsi="Times New Roman" w:cs="Courier New"/>
          <w:sz w:val="16"/>
          <w:szCs w:val="16"/>
        </w:rPr>
      </w:pPr>
      <w:r>
        <w:rPr>
          <w:rFonts w:ascii="Times New Roman" w:hAnsi="Times New Roman" w:cs="Courier New"/>
          <w:sz w:val="16"/>
          <w:szCs w:val="16"/>
        </w:rPr>
        <w:t>Avv.</w:t>
      </w:r>
      <w:r w:rsidR="00824516" w:rsidRPr="0024555B">
        <w:rPr>
          <w:rFonts w:ascii="Times New Roman" w:hAnsi="Times New Roman" w:cs="Courier New"/>
          <w:sz w:val="16"/>
          <w:szCs w:val="16"/>
        </w:rPr>
        <w:t xml:space="preserve"> Lucia Carocci</w:t>
      </w:r>
    </w:p>
    <w:p w14:paraId="355CB844" w14:textId="77777777" w:rsidR="00AC3DE5" w:rsidRDefault="00131221" w:rsidP="007A2F3F">
      <w:pPr>
        <w:pStyle w:val="Nomesociet"/>
        <w:spacing w:line="240" w:lineRule="auto"/>
        <w:ind w:right="222"/>
        <w:jc w:val="both"/>
        <w:rPr>
          <w:rFonts w:ascii="Times New Roman" w:hAnsi="Times New Roman" w:cs="Courier New"/>
          <w:sz w:val="16"/>
          <w:szCs w:val="16"/>
        </w:rPr>
      </w:pPr>
      <w:r>
        <w:rPr>
          <w:rFonts w:ascii="Times New Roman" w:hAnsi="Times New Roman" w:cs="Courier New"/>
          <w:sz w:val="16"/>
          <w:szCs w:val="16"/>
        </w:rPr>
        <w:t>AVV.</w:t>
      </w:r>
      <w:r w:rsidR="00A4252B">
        <w:rPr>
          <w:rFonts w:ascii="Times New Roman" w:hAnsi="Times New Roman" w:cs="Courier New"/>
          <w:sz w:val="16"/>
          <w:szCs w:val="16"/>
        </w:rPr>
        <w:t xml:space="preserve"> Alessandra Taraso</w:t>
      </w:r>
    </w:p>
    <w:p w14:paraId="4115CD6A" w14:textId="77777777" w:rsidR="00A36D0B" w:rsidRPr="007A2F3F" w:rsidRDefault="00A36D0B" w:rsidP="007A2F3F">
      <w:pPr>
        <w:pStyle w:val="Nomesociet"/>
        <w:spacing w:line="240" w:lineRule="auto"/>
        <w:ind w:right="222"/>
        <w:jc w:val="both"/>
        <w:rPr>
          <w:rFonts w:ascii="Times New Roman" w:hAnsi="Times New Roman" w:cs="Courier New"/>
          <w:sz w:val="16"/>
          <w:szCs w:val="16"/>
        </w:rPr>
      </w:pPr>
    </w:p>
    <w:p w14:paraId="7380280E" w14:textId="23E26139" w:rsidR="006029C8" w:rsidRDefault="00056FD8" w:rsidP="002C7A66">
      <w:pPr>
        <w:spacing w:line="360" w:lineRule="auto"/>
        <w:ind w:right="57"/>
        <w:jc w:val="both"/>
        <w:rPr>
          <w:b/>
        </w:rPr>
      </w:pPr>
      <w:r>
        <w:rPr>
          <w:sz w:val="20"/>
          <w:szCs w:val="20"/>
        </w:rPr>
        <w:tab/>
      </w:r>
      <w:r w:rsidR="002A6ECC">
        <w:rPr>
          <w:sz w:val="20"/>
          <w:szCs w:val="20"/>
        </w:rPr>
        <w:tab/>
      </w:r>
      <w:r w:rsidR="002A6ECC">
        <w:rPr>
          <w:sz w:val="20"/>
          <w:szCs w:val="20"/>
        </w:rPr>
        <w:tab/>
      </w:r>
      <w:r w:rsidR="002A6ECC">
        <w:rPr>
          <w:sz w:val="20"/>
          <w:szCs w:val="20"/>
        </w:rPr>
        <w:tab/>
      </w:r>
      <w:r w:rsidR="002A6ECC">
        <w:rPr>
          <w:sz w:val="20"/>
          <w:szCs w:val="20"/>
        </w:rPr>
        <w:tab/>
      </w:r>
      <w:r w:rsidR="002A6ECC">
        <w:rPr>
          <w:sz w:val="20"/>
          <w:szCs w:val="20"/>
        </w:rPr>
        <w:tab/>
      </w:r>
    </w:p>
    <w:p w14:paraId="168D965B" w14:textId="77777777" w:rsidR="001C1543" w:rsidRDefault="001C1543" w:rsidP="00A36D0B">
      <w:pPr>
        <w:tabs>
          <w:tab w:val="left" w:pos="2160"/>
          <w:tab w:val="left" w:pos="7200"/>
        </w:tabs>
        <w:ind w:right="458"/>
        <w:jc w:val="both"/>
        <w:rPr>
          <w:b/>
        </w:rPr>
      </w:pPr>
    </w:p>
    <w:p w14:paraId="50CDCF70" w14:textId="77777777" w:rsidR="001C1543" w:rsidRDefault="001C1543" w:rsidP="00A36D0B">
      <w:pPr>
        <w:tabs>
          <w:tab w:val="left" w:pos="2160"/>
          <w:tab w:val="left" w:pos="7200"/>
        </w:tabs>
        <w:ind w:right="458"/>
        <w:jc w:val="both"/>
        <w:rPr>
          <w:b/>
        </w:rPr>
      </w:pPr>
    </w:p>
    <w:p w14:paraId="029BE63D" w14:textId="77777777" w:rsidR="006029C8" w:rsidRDefault="006029C8" w:rsidP="006029C8">
      <w:pPr>
        <w:jc w:val="both"/>
        <w:rPr>
          <w:b/>
          <w:bCs/>
        </w:rPr>
      </w:pPr>
      <w:r>
        <w:rPr>
          <w:b/>
          <w:bCs/>
        </w:rPr>
        <w:t>Avv. Francesca Nappi</w:t>
      </w:r>
    </w:p>
    <w:p w14:paraId="31DC70E0" w14:textId="77777777" w:rsidR="006029C8" w:rsidRDefault="006029C8" w:rsidP="006029C8">
      <w:pPr>
        <w:jc w:val="both"/>
        <w:rPr>
          <w:b/>
          <w:bCs/>
        </w:rPr>
      </w:pPr>
    </w:p>
    <w:p w14:paraId="4A738DE1" w14:textId="77777777" w:rsidR="00F03F2E" w:rsidRPr="00B55A43" w:rsidRDefault="00F03F2E" w:rsidP="00F03F2E">
      <w:pPr>
        <w:spacing w:line="360" w:lineRule="auto"/>
        <w:jc w:val="both"/>
        <w:rPr>
          <w:b/>
          <w:sz w:val="20"/>
          <w:szCs w:val="20"/>
        </w:rPr>
      </w:pPr>
      <w:r w:rsidRPr="00B55A43">
        <w:rPr>
          <w:b/>
          <w:sz w:val="20"/>
          <w:szCs w:val="20"/>
        </w:rPr>
        <w:t>BREVE CURRICULUM</w:t>
      </w:r>
      <w:r>
        <w:rPr>
          <w:b/>
          <w:sz w:val="20"/>
          <w:szCs w:val="20"/>
        </w:rPr>
        <w:t xml:space="preserve"> VITAE</w:t>
      </w:r>
    </w:p>
    <w:p w14:paraId="4E16D956" w14:textId="77777777" w:rsidR="00F03F2E" w:rsidRDefault="00F03F2E" w:rsidP="00F03F2E">
      <w:pPr>
        <w:jc w:val="both"/>
        <w:rPr>
          <w:b/>
          <w:bCs/>
        </w:rPr>
      </w:pPr>
    </w:p>
    <w:p w14:paraId="5D9CA7F5" w14:textId="77777777" w:rsidR="00F03F2E" w:rsidRDefault="00F03F2E" w:rsidP="00F03F2E">
      <w:pPr>
        <w:jc w:val="both"/>
        <w:rPr>
          <w:b/>
          <w:bCs/>
        </w:rPr>
      </w:pPr>
      <w:r>
        <w:rPr>
          <w:b/>
          <w:bCs/>
        </w:rPr>
        <w:t>Avv. Francesca Nappi</w:t>
      </w:r>
    </w:p>
    <w:p w14:paraId="5DE45B89" w14:textId="77777777" w:rsidR="00F03F2E" w:rsidRDefault="00F03F2E" w:rsidP="00F03F2E">
      <w:pPr>
        <w:jc w:val="both"/>
        <w:rPr>
          <w:b/>
          <w:bCs/>
        </w:rPr>
      </w:pPr>
    </w:p>
    <w:p w14:paraId="1C988870" w14:textId="77777777" w:rsidR="00F03F2E" w:rsidRDefault="00F03F2E" w:rsidP="00F03F2E">
      <w:pPr>
        <w:jc w:val="both"/>
      </w:pPr>
      <w:r>
        <w:rPr>
          <w:b/>
          <w:bCs/>
        </w:rPr>
        <w:t>Luogo e data di nascita</w:t>
      </w:r>
      <w:r>
        <w:tab/>
        <w:t xml:space="preserve">    </w:t>
      </w:r>
      <w:r>
        <w:tab/>
      </w:r>
      <w:r>
        <w:tab/>
        <w:t>Roma 14.12.1966</w:t>
      </w:r>
    </w:p>
    <w:p w14:paraId="22B6F938" w14:textId="77777777" w:rsidR="00F03F2E" w:rsidRDefault="00F03F2E" w:rsidP="00F03F2E">
      <w:pPr>
        <w:jc w:val="both"/>
      </w:pPr>
      <w:r>
        <w:t xml:space="preserve"> </w:t>
      </w:r>
    </w:p>
    <w:p w14:paraId="6083AC96" w14:textId="77777777" w:rsidR="00F03F2E" w:rsidRDefault="00F03F2E" w:rsidP="00F03F2E">
      <w:pPr>
        <w:ind w:left="3060"/>
        <w:jc w:val="both"/>
      </w:pPr>
    </w:p>
    <w:p w14:paraId="3680EF21" w14:textId="77777777" w:rsidR="00F03F2E" w:rsidRDefault="00F03F2E" w:rsidP="00F03F2E">
      <w:pPr>
        <w:ind w:left="3060" w:hanging="3060"/>
        <w:jc w:val="both"/>
        <w:rPr>
          <w:b/>
          <w:bCs/>
        </w:rPr>
      </w:pPr>
      <w:r>
        <w:rPr>
          <w:b/>
          <w:bCs/>
        </w:rPr>
        <w:t>Formazione</w:t>
      </w:r>
    </w:p>
    <w:p w14:paraId="0B628967" w14:textId="77777777" w:rsidR="00F03F2E" w:rsidRDefault="00F03F2E" w:rsidP="00F03F2E">
      <w:pPr>
        <w:ind w:left="3060" w:hanging="3060"/>
        <w:jc w:val="both"/>
        <w:rPr>
          <w:b/>
          <w:bCs/>
        </w:rPr>
      </w:pPr>
    </w:p>
    <w:p w14:paraId="5E3DE1AC" w14:textId="77777777" w:rsidR="00F03F2E" w:rsidRPr="00AF030B" w:rsidRDefault="00F03F2E" w:rsidP="00F03F2E">
      <w:pPr>
        <w:numPr>
          <w:ilvl w:val="0"/>
          <w:numId w:val="31"/>
        </w:numPr>
        <w:spacing w:line="360" w:lineRule="auto"/>
        <w:ind w:left="360"/>
        <w:jc w:val="both"/>
        <w:rPr>
          <w:b/>
          <w:bCs/>
        </w:rPr>
      </w:pPr>
      <w:r>
        <w:rPr>
          <w:b/>
          <w:bCs/>
        </w:rPr>
        <w:t>Avvocato dal23.9. 1993 - numero di iscrizione all’Ordine degli avvocati di Roma A20073</w:t>
      </w:r>
    </w:p>
    <w:p w14:paraId="0707789A" w14:textId="77777777" w:rsidR="00F03F2E" w:rsidRPr="00AF030B" w:rsidRDefault="00F03F2E" w:rsidP="00F03F2E">
      <w:pPr>
        <w:numPr>
          <w:ilvl w:val="0"/>
          <w:numId w:val="31"/>
        </w:numPr>
        <w:spacing w:line="360" w:lineRule="auto"/>
        <w:ind w:left="360"/>
        <w:jc w:val="both"/>
        <w:rPr>
          <w:b/>
          <w:bCs/>
        </w:rPr>
      </w:pPr>
      <w:r>
        <w:rPr>
          <w:b/>
          <w:bCs/>
        </w:rPr>
        <w:t xml:space="preserve">Abilitazione a patrocinare presso </w:t>
      </w:r>
      <w:r w:rsidRPr="00AF030B">
        <w:rPr>
          <w:b/>
          <w:bCs/>
        </w:rPr>
        <w:t>l</w:t>
      </w:r>
      <w:r>
        <w:rPr>
          <w:b/>
          <w:bCs/>
        </w:rPr>
        <w:t>a Suprema Corte di Cassazione e le</w:t>
      </w:r>
      <w:r w:rsidRPr="00AF030B">
        <w:rPr>
          <w:b/>
          <w:bCs/>
        </w:rPr>
        <w:t xml:space="preserve"> </w:t>
      </w:r>
      <w:r>
        <w:rPr>
          <w:b/>
          <w:bCs/>
        </w:rPr>
        <w:t>G</w:t>
      </w:r>
      <w:r w:rsidRPr="00AF030B">
        <w:rPr>
          <w:b/>
          <w:bCs/>
        </w:rPr>
        <w:t xml:space="preserve">iurisdizioni superiori dal </w:t>
      </w:r>
      <w:r>
        <w:rPr>
          <w:b/>
          <w:bCs/>
        </w:rPr>
        <w:t>26.2.</w:t>
      </w:r>
      <w:r w:rsidRPr="00AF030B">
        <w:rPr>
          <w:b/>
          <w:bCs/>
        </w:rPr>
        <w:t>2010</w:t>
      </w:r>
    </w:p>
    <w:p w14:paraId="44AA5BC0" w14:textId="77777777" w:rsidR="00F03F2E" w:rsidRDefault="00F03F2E" w:rsidP="00F03F2E">
      <w:pPr>
        <w:numPr>
          <w:ilvl w:val="0"/>
          <w:numId w:val="31"/>
        </w:numPr>
        <w:spacing w:line="360" w:lineRule="auto"/>
        <w:ind w:left="360"/>
        <w:jc w:val="both"/>
        <w:rPr>
          <w:b/>
          <w:bCs/>
        </w:rPr>
      </w:pPr>
      <w:r>
        <w:rPr>
          <w:b/>
          <w:bCs/>
        </w:rPr>
        <w:t>M</w:t>
      </w:r>
      <w:r w:rsidRPr="007F70AA">
        <w:rPr>
          <w:b/>
          <w:bCs/>
        </w:rPr>
        <w:t xml:space="preserve">ediatore specializzato ai </w:t>
      </w:r>
      <w:proofErr w:type="gramStart"/>
      <w:r w:rsidRPr="007F70AA">
        <w:rPr>
          <w:b/>
          <w:bCs/>
        </w:rPr>
        <w:t xml:space="preserve">sensi </w:t>
      </w:r>
      <w:r>
        <w:rPr>
          <w:b/>
          <w:bCs/>
        </w:rPr>
        <w:t xml:space="preserve"> </w:t>
      </w:r>
      <w:r w:rsidRPr="006029C8">
        <w:rPr>
          <w:b/>
          <w:bCs/>
        </w:rPr>
        <w:t>del</w:t>
      </w:r>
      <w:proofErr w:type="gramEnd"/>
      <w:r w:rsidRPr="006029C8">
        <w:rPr>
          <w:b/>
          <w:bCs/>
        </w:rPr>
        <w:t xml:space="preserve"> </w:t>
      </w:r>
      <w:proofErr w:type="spellStart"/>
      <w:r w:rsidRPr="006029C8">
        <w:rPr>
          <w:b/>
          <w:bCs/>
        </w:rPr>
        <w:t>D.Lgs.</w:t>
      </w:r>
      <w:proofErr w:type="spellEnd"/>
      <w:r w:rsidRPr="006029C8">
        <w:rPr>
          <w:b/>
          <w:bCs/>
        </w:rPr>
        <w:t xml:space="preserve"> n.28/2010 dal 2011</w:t>
      </w:r>
    </w:p>
    <w:p w14:paraId="568EAA3E" w14:textId="77777777" w:rsidR="00F03F2E" w:rsidRPr="006029C8" w:rsidRDefault="00F03F2E" w:rsidP="00F03F2E">
      <w:pPr>
        <w:numPr>
          <w:ilvl w:val="0"/>
          <w:numId w:val="31"/>
        </w:numPr>
        <w:spacing w:line="360" w:lineRule="auto"/>
        <w:ind w:left="360"/>
        <w:jc w:val="both"/>
        <w:rPr>
          <w:b/>
          <w:bCs/>
        </w:rPr>
      </w:pPr>
    </w:p>
    <w:p w14:paraId="3A25F007" w14:textId="77777777" w:rsidR="00F03F2E" w:rsidRDefault="00F03F2E" w:rsidP="00F03F2E">
      <w:pPr>
        <w:ind w:left="3060" w:hanging="3060"/>
        <w:jc w:val="both"/>
      </w:pPr>
      <w:r>
        <w:tab/>
        <w:t xml:space="preserve">- </w:t>
      </w:r>
      <w:r>
        <w:tab/>
        <w:t>diploma di maturità classica (liceo ginnasio Mameli di Roma anno 1985)</w:t>
      </w:r>
    </w:p>
    <w:p w14:paraId="5C761EC6" w14:textId="77777777" w:rsidR="00F03F2E" w:rsidRDefault="00F03F2E" w:rsidP="00F03F2E">
      <w:pPr>
        <w:ind w:left="2352" w:firstLine="708"/>
        <w:jc w:val="both"/>
      </w:pPr>
      <w:r>
        <w:t>-</w:t>
      </w:r>
      <w:r>
        <w:tab/>
        <w:t xml:space="preserve">laurea in giurisprudenza con tesi in diritto civile, </w:t>
      </w:r>
    </w:p>
    <w:p w14:paraId="3A8770CA" w14:textId="77777777" w:rsidR="00F03F2E" w:rsidRDefault="00F03F2E" w:rsidP="00F03F2E">
      <w:pPr>
        <w:ind w:left="3060"/>
        <w:jc w:val="both"/>
      </w:pPr>
      <w:r>
        <w:t xml:space="preserve">relatore prof. Di Majo, dal titolo “tecniche di tutela nell’interesse del minore” (università di Roma “La </w:t>
      </w:r>
      <w:proofErr w:type="gramStart"/>
      <w:r>
        <w:t>Sapienza”  ottobre</w:t>
      </w:r>
      <w:proofErr w:type="gramEnd"/>
      <w:r>
        <w:t>.1990 votazione 108/110)</w:t>
      </w:r>
    </w:p>
    <w:p w14:paraId="78FECD92" w14:textId="77777777" w:rsidR="00F03F2E" w:rsidRDefault="00F03F2E" w:rsidP="00F03F2E">
      <w:pPr>
        <w:ind w:left="3060"/>
        <w:jc w:val="both"/>
      </w:pPr>
      <w:r>
        <w:t>-</w:t>
      </w:r>
      <w:r>
        <w:tab/>
        <w:t xml:space="preserve">pratica legale in diritto civile presso lo studio legale Visconti di Roma (ottobre 1990 – ottobre 1992) </w:t>
      </w:r>
    </w:p>
    <w:p w14:paraId="62215239" w14:textId="77777777" w:rsidR="00F03F2E" w:rsidRDefault="00F03F2E" w:rsidP="00F03F2E">
      <w:pPr>
        <w:ind w:left="3060"/>
        <w:jc w:val="both"/>
      </w:pPr>
      <w:r>
        <w:t xml:space="preserve">- </w:t>
      </w:r>
      <w:r>
        <w:tab/>
        <w:t>iscrizione all’albo degli avvocati di Roma (1993)</w:t>
      </w:r>
    </w:p>
    <w:p w14:paraId="335C3C09" w14:textId="77777777" w:rsidR="00F03F2E" w:rsidRDefault="00F03F2E" w:rsidP="00F03F2E">
      <w:pPr>
        <w:ind w:left="3060"/>
        <w:jc w:val="both"/>
      </w:pPr>
      <w:r>
        <w:t xml:space="preserve">- </w:t>
      </w:r>
      <w:r>
        <w:tab/>
        <w:t>corso di approfondimento in diritto civile, penale e amministrativo gestito dal magistrato dott. Gianfranco Dosi (gennaio 1991 -luglio1991)</w:t>
      </w:r>
    </w:p>
    <w:p w14:paraId="7477EB40" w14:textId="77777777" w:rsidR="00F03F2E" w:rsidRDefault="00F03F2E" w:rsidP="00F03F2E">
      <w:pPr>
        <w:ind w:left="3060"/>
        <w:jc w:val="both"/>
      </w:pPr>
      <w:r>
        <w:t>-</w:t>
      </w:r>
      <w:r>
        <w:tab/>
        <w:t xml:space="preserve">corso di approfondimento in diritto civile, penale a amministrativo gestito dal magistrato dott. Rocco </w:t>
      </w:r>
      <w:proofErr w:type="gramStart"/>
      <w:r>
        <w:t>Galli  (</w:t>
      </w:r>
      <w:proofErr w:type="gramEnd"/>
      <w:r>
        <w:t>settembre 1991 – luglio1992)</w:t>
      </w:r>
    </w:p>
    <w:p w14:paraId="3788E91E" w14:textId="77777777" w:rsidR="00F03F2E" w:rsidRDefault="00F03F2E" w:rsidP="00F03F2E">
      <w:pPr>
        <w:ind w:left="3060"/>
        <w:jc w:val="both"/>
      </w:pPr>
      <w:r>
        <w:t xml:space="preserve">- </w:t>
      </w:r>
      <w:r>
        <w:tab/>
        <w:t xml:space="preserve">costituzione dell’AIAF (associazione italiana avvocati per la famiglia e i </w:t>
      </w:r>
      <w:proofErr w:type="gramStart"/>
      <w:r>
        <w:t>minori )</w:t>
      </w:r>
      <w:proofErr w:type="gramEnd"/>
      <w:r>
        <w:t xml:space="preserve"> - di cui viene nominata segretario nazionale (1992 -1993) – con attività di formazione e incontri di confronto e approfondimento su specifiche tematiche di diritto di famiglia e minorile </w:t>
      </w:r>
    </w:p>
    <w:p w14:paraId="1A63E8E9" w14:textId="77777777" w:rsidR="00F03F2E" w:rsidRDefault="00F03F2E" w:rsidP="00F03F2E">
      <w:pPr>
        <w:ind w:left="3060"/>
        <w:jc w:val="both"/>
      </w:pPr>
      <w:r>
        <w:t>-</w:t>
      </w:r>
      <w:r>
        <w:tab/>
        <w:t xml:space="preserve">corso di specializzazione in diritto fallimentare presso la facoltà di economia e commercio di Roma “La Sapienza” e conseguimento del Titolo per l’iscrizione all’albo dei curatori </w:t>
      </w:r>
      <w:proofErr w:type="gramStart"/>
      <w:r>
        <w:t>fallimentari  (</w:t>
      </w:r>
      <w:proofErr w:type="gramEnd"/>
      <w:r>
        <w:t>ottobre1998 – marzo 1999)</w:t>
      </w:r>
    </w:p>
    <w:p w14:paraId="05EAF14A" w14:textId="77777777" w:rsidR="00F03F2E" w:rsidRDefault="00F03F2E" w:rsidP="00F03F2E">
      <w:pPr>
        <w:ind w:left="3060"/>
        <w:jc w:val="both"/>
      </w:pPr>
      <w:r>
        <w:lastRenderedPageBreak/>
        <w:t>- corso di formazione abilitante per mediatori specializzati (marzo 2011)</w:t>
      </w:r>
    </w:p>
    <w:p w14:paraId="213751AB" w14:textId="77777777" w:rsidR="00F03F2E" w:rsidRDefault="00F03F2E" w:rsidP="00F03F2E">
      <w:pPr>
        <w:ind w:left="3060"/>
        <w:jc w:val="both"/>
      </w:pPr>
    </w:p>
    <w:p w14:paraId="6244BFEC" w14:textId="77777777" w:rsidR="00F03F2E" w:rsidRDefault="00F03F2E" w:rsidP="00F03F2E">
      <w:pPr>
        <w:ind w:left="3111" w:hanging="3111"/>
        <w:jc w:val="both"/>
      </w:pPr>
      <w:r>
        <w:rPr>
          <w:b/>
          <w:bCs/>
        </w:rPr>
        <w:t>Dati professionali</w:t>
      </w:r>
      <w:r>
        <w:tab/>
        <w:t>-</w:t>
      </w:r>
      <w:r>
        <w:tab/>
        <w:t xml:space="preserve">collaborazione professionale con lo studio legale dell’avv. Gianfranco Dosi con acquisizione di specifica competenza in diritto di famiglia e minorile (ottobre 1992 – dicembre 1993) </w:t>
      </w:r>
    </w:p>
    <w:p w14:paraId="0283A06C" w14:textId="77777777" w:rsidR="00F03F2E" w:rsidRDefault="00F03F2E" w:rsidP="00F03F2E">
      <w:pPr>
        <w:ind w:left="3060" w:hanging="4245"/>
        <w:jc w:val="both"/>
      </w:pPr>
      <w:r>
        <w:tab/>
        <w:t xml:space="preserve">- </w:t>
      </w:r>
      <w:r>
        <w:tab/>
        <w:t xml:space="preserve">collaborazione professionale con lo </w:t>
      </w:r>
      <w:proofErr w:type="gramStart"/>
      <w:r>
        <w:t>“ Studio</w:t>
      </w:r>
      <w:proofErr w:type="gramEnd"/>
      <w:r>
        <w:t xml:space="preserve"> Legale Visconti” con acquisizione di specifiche competenze in diritto civile (con particolare riguardo alla responsabilità civile contrattuale ed extracontrattuale, alla contrattualistica), diritto societario, diritto fallimentare, diritto del lavoro, diritto immobiliare, diritto di famiglia e minorile, procedure esecutive mobiliari e immobiliari e diritto processuale civile gennaio 1994 – ottobre 1996;</w:t>
      </w:r>
      <w:r>
        <w:rPr>
          <w:b/>
          <w:bCs/>
        </w:rPr>
        <w:t xml:space="preserve"> </w:t>
      </w:r>
    </w:p>
    <w:p w14:paraId="0EAE00FD" w14:textId="77777777" w:rsidR="00F03F2E" w:rsidRDefault="00F03F2E" w:rsidP="00F03F2E">
      <w:pPr>
        <w:ind w:left="3060"/>
        <w:jc w:val="both"/>
      </w:pPr>
      <w:r>
        <w:t>-</w:t>
      </w:r>
      <w:r>
        <w:tab/>
        <w:t>costituzione e apertura dello “Studio legale associato Brizzi-</w:t>
      </w:r>
      <w:proofErr w:type="gramStart"/>
      <w:r>
        <w:t>Nappi”  (</w:t>
      </w:r>
      <w:proofErr w:type="gramEnd"/>
      <w:r>
        <w:t xml:space="preserve">novembre 1996 – novembre 2002)  </w:t>
      </w:r>
    </w:p>
    <w:p w14:paraId="4468B4C4" w14:textId="77777777" w:rsidR="00F03F2E" w:rsidRDefault="00F03F2E" w:rsidP="00F03F2E">
      <w:pPr>
        <w:ind w:left="3060"/>
        <w:jc w:val="both"/>
      </w:pPr>
      <w:r>
        <w:t>-</w:t>
      </w:r>
      <w:r>
        <w:tab/>
        <w:t>apertura dello “Studio Legale associato Nappi-</w:t>
      </w:r>
      <w:r w:rsidRPr="00436661">
        <w:t>Nardoianni”</w:t>
      </w:r>
      <w:r>
        <w:t xml:space="preserve"> (aprile 2003 ad </w:t>
      </w:r>
      <w:proofErr w:type="gramStart"/>
      <w:r>
        <w:t>oggi )</w:t>
      </w:r>
      <w:proofErr w:type="gramEnd"/>
    </w:p>
    <w:p w14:paraId="7FEB9F49" w14:textId="77777777" w:rsidR="00F03F2E" w:rsidRDefault="00F03F2E" w:rsidP="00F03F2E">
      <w:pPr>
        <w:ind w:left="3060"/>
        <w:jc w:val="both"/>
      </w:pPr>
      <w:r>
        <w:t xml:space="preserve">- 22.12.2003 nomina a membro effettivo del Collegio dei Sindaci della Cassa Nazionale di Assistenza in favore di IPASVI  </w:t>
      </w:r>
    </w:p>
    <w:p w14:paraId="0D4ABCCB" w14:textId="77777777" w:rsidR="00F03F2E" w:rsidRDefault="00F03F2E" w:rsidP="00F03F2E">
      <w:pPr>
        <w:ind w:left="3060"/>
        <w:jc w:val="both"/>
      </w:pPr>
    </w:p>
    <w:p w14:paraId="0739623C" w14:textId="77777777" w:rsidR="00F03F2E" w:rsidRDefault="00F03F2E" w:rsidP="00F03F2E">
      <w:pPr>
        <w:jc w:val="both"/>
      </w:pPr>
    </w:p>
    <w:p w14:paraId="3F7A4AE6" w14:textId="77777777" w:rsidR="00F03F2E" w:rsidRPr="00032B0C" w:rsidRDefault="00F03F2E" w:rsidP="00F03F2E">
      <w:pPr>
        <w:jc w:val="both"/>
        <w:rPr>
          <w:b/>
          <w:bCs/>
        </w:rPr>
      </w:pPr>
      <w:r w:rsidRPr="00032B0C">
        <w:rPr>
          <w:b/>
          <w:bCs/>
        </w:rPr>
        <w:t>Dati Formativi</w:t>
      </w:r>
    </w:p>
    <w:p w14:paraId="51982EBF" w14:textId="77777777" w:rsidR="00F03F2E" w:rsidRPr="00032B0C" w:rsidRDefault="00F03F2E" w:rsidP="00F03F2E">
      <w:pPr>
        <w:jc w:val="both"/>
        <w:rPr>
          <w:b/>
          <w:bCs/>
        </w:rPr>
      </w:pPr>
      <w:r w:rsidRPr="00032B0C">
        <w:rPr>
          <w:b/>
          <w:bCs/>
        </w:rPr>
        <w:t>Dal 1995 ad oggi</w:t>
      </w:r>
    </w:p>
    <w:p w14:paraId="56464361" w14:textId="77777777" w:rsidR="00F03F2E" w:rsidRPr="006E03A1" w:rsidRDefault="00F03F2E" w:rsidP="00F03F2E">
      <w:pPr>
        <w:spacing w:line="276" w:lineRule="auto"/>
        <w:ind w:left="3060"/>
        <w:jc w:val="both"/>
      </w:pPr>
      <w:r>
        <w:t xml:space="preserve">- Approfondimento costante delle tematiche connesse alla gestione degli Enti pubblici non economici, con particolare riferimento agli appalti pubblici </w:t>
      </w:r>
    </w:p>
    <w:p w14:paraId="6093D2F4" w14:textId="77777777" w:rsidR="00F03F2E" w:rsidRDefault="00F03F2E" w:rsidP="00F03F2E">
      <w:pPr>
        <w:ind w:left="3060"/>
        <w:jc w:val="both"/>
      </w:pPr>
      <w:r>
        <w:t xml:space="preserve">- Approfondimento costante della legislazione in materia di esercizio professionale </w:t>
      </w:r>
    </w:p>
    <w:p w14:paraId="2210B801" w14:textId="77777777" w:rsidR="00F03F2E" w:rsidRDefault="00F03F2E" w:rsidP="00F03F2E">
      <w:pPr>
        <w:ind w:left="3060"/>
        <w:jc w:val="both"/>
      </w:pPr>
      <w:r>
        <w:t xml:space="preserve">- Approfondimento costante delle tematiche relative alla responsabilità in ambito sanitario con particolare riferimento all’attività infermieristica </w:t>
      </w:r>
    </w:p>
    <w:p w14:paraId="766FBE46" w14:textId="77777777" w:rsidR="00F03F2E" w:rsidRDefault="00F03F2E" w:rsidP="00F03F2E">
      <w:pPr>
        <w:ind w:left="3060"/>
        <w:jc w:val="both"/>
      </w:pPr>
      <w:r>
        <w:t xml:space="preserve">- Approfondimento costante delle tematiche relative alle professioni sanitarie </w:t>
      </w:r>
    </w:p>
    <w:p w14:paraId="37E3814F" w14:textId="77777777" w:rsidR="00F03F2E" w:rsidRDefault="00F03F2E" w:rsidP="00F03F2E">
      <w:pPr>
        <w:spacing w:line="276" w:lineRule="auto"/>
        <w:ind w:left="3060"/>
        <w:jc w:val="both"/>
      </w:pPr>
      <w:r>
        <w:t xml:space="preserve">- </w:t>
      </w:r>
      <w:r w:rsidRPr="006E03A1">
        <w:t>Approfondimento</w:t>
      </w:r>
      <w:r>
        <w:t xml:space="preserve"> costante</w:t>
      </w:r>
      <w:r w:rsidRPr="006E03A1">
        <w:t xml:space="preserve"> delle tematiche connesse alle problematiche </w:t>
      </w:r>
      <w:r>
        <w:t>in tema di</w:t>
      </w:r>
      <w:r w:rsidRPr="006E03A1">
        <w:t xml:space="preserve"> responsabilità amministrativa delle società e delle persone giuridiche, in base al Decreto Legislativo 231 del 2001, provvedendo alla mappatura dei rischi ed alla stesura dei relativi modelli organizzativi.</w:t>
      </w:r>
    </w:p>
    <w:p w14:paraId="2DE49389" w14:textId="77777777" w:rsidR="00F03F2E" w:rsidRDefault="00F03F2E" w:rsidP="00F03F2E">
      <w:pPr>
        <w:spacing w:line="276" w:lineRule="auto"/>
        <w:ind w:left="3060"/>
        <w:jc w:val="both"/>
      </w:pPr>
      <w:r>
        <w:t>- Approfondimento costante delle tematiche relative alle misure di prevenzione della Corruzione per la PA</w:t>
      </w:r>
    </w:p>
    <w:p w14:paraId="34FCAE76" w14:textId="77777777" w:rsidR="00F03F2E" w:rsidRDefault="00F03F2E" w:rsidP="00F03F2E">
      <w:pPr>
        <w:ind w:left="3060"/>
        <w:jc w:val="both"/>
      </w:pPr>
      <w:r>
        <w:t xml:space="preserve">- Approfondimento delle tematiche relative alla introduzione della legge 3/2018 </w:t>
      </w:r>
    </w:p>
    <w:p w14:paraId="5CBDA77A" w14:textId="77777777" w:rsidR="00F03F2E" w:rsidRDefault="00F03F2E" w:rsidP="00F03F2E">
      <w:pPr>
        <w:ind w:left="3060"/>
        <w:jc w:val="both"/>
      </w:pPr>
      <w:r>
        <w:t>- difesa tecnica per la FNOPI innanzi alla Commissione Centrale Esercenti le Professioni Sanitarie</w:t>
      </w:r>
    </w:p>
    <w:p w14:paraId="72CEDF84" w14:textId="77777777" w:rsidR="00F03F2E" w:rsidRDefault="00F03F2E" w:rsidP="00F03F2E">
      <w:pPr>
        <w:jc w:val="both"/>
      </w:pPr>
    </w:p>
    <w:p w14:paraId="0561AFE3" w14:textId="77777777" w:rsidR="00F03F2E" w:rsidRDefault="00F03F2E" w:rsidP="00F03F2E">
      <w:pPr>
        <w:jc w:val="both"/>
      </w:pPr>
    </w:p>
    <w:p w14:paraId="0FA53E5B" w14:textId="77777777" w:rsidR="00F03F2E" w:rsidRDefault="00F03F2E" w:rsidP="00F03F2E">
      <w:pPr>
        <w:jc w:val="both"/>
        <w:rPr>
          <w:b/>
          <w:bCs/>
        </w:rPr>
      </w:pPr>
    </w:p>
    <w:p w14:paraId="5155E6F3" w14:textId="77777777" w:rsidR="00F03F2E" w:rsidRDefault="00F03F2E" w:rsidP="00F03F2E">
      <w:pPr>
        <w:ind w:left="2832" w:hanging="2832"/>
        <w:jc w:val="both"/>
        <w:rPr>
          <w:b/>
          <w:bCs/>
        </w:rPr>
      </w:pPr>
      <w:r w:rsidRPr="00377A7C">
        <w:rPr>
          <w:b/>
          <w:bCs/>
        </w:rPr>
        <w:t>Docenze - eventi formativi</w:t>
      </w:r>
    </w:p>
    <w:p w14:paraId="6789D377" w14:textId="77777777" w:rsidR="00F03F2E" w:rsidRDefault="00F03F2E" w:rsidP="00F03F2E">
      <w:pPr>
        <w:ind w:left="2832" w:hanging="2832"/>
        <w:jc w:val="both"/>
      </w:pPr>
      <w:r w:rsidRPr="0002767D">
        <w:t>Dal</w:t>
      </w:r>
      <w:r>
        <w:rPr>
          <w:b/>
          <w:bCs/>
        </w:rPr>
        <w:t xml:space="preserve"> 1998 a tutt’oggi</w:t>
      </w:r>
      <w:r>
        <w:tab/>
        <w:t xml:space="preserve"> - Relatrice in numerosi eventi formativi di rilevanza nazionale promossi dalla FNOPI in tema di funzionamento degli enti pubblici non economici ed in tema di professione infermieristica </w:t>
      </w:r>
    </w:p>
    <w:p w14:paraId="2D82583E" w14:textId="77777777" w:rsidR="00F03F2E" w:rsidRDefault="00F03F2E" w:rsidP="00F03F2E">
      <w:pPr>
        <w:pStyle w:val="Paragrafoelenco"/>
        <w:ind w:left="2832"/>
        <w:jc w:val="both"/>
        <w:rPr>
          <w:rFonts w:ascii="Garamond" w:eastAsia="Times New Roman" w:hAnsi="Garamond" w:cs="Times New Roman"/>
          <w:sz w:val="21"/>
          <w:szCs w:val="24"/>
          <w:lang w:eastAsia="it-IT"/>
        </w:rPr>
      </w:pPr>
      <w:r>
        <w:rPr>
          <w:rFonts w:ascii="Garamond" w:eastAsia="Times New Roman" w:hAnsi="Garamond" w:cs="Times New Roman"/>
          <w:sz w:val="21"/>
          <w:szCs w:val="24"/>
          <w:lang w:eastAsia="it-IT"/>
        </w:rPr>
        <w:t>-</w:t>
      </w:r>
      <w:r w:rsidRPr="0002767D">
        <w:rPr>
          <w:rFonts w:ascii="Garamond" w:eastAsia="Times New Roman" w:hAnsi="Garamond" w:cs="Times New Roman"/>
          <w:sz w:val="21"/>
          <w:szCs w:val="24"/>
          <w:lang w:eastAsia="it-IT"/>
        </w:rPr>
        <w:t>Relatrice in numerosi eventi formativi</w:t>
      </w:r>
      <w:r>
        <w:rPr>
          <w:rFonts w:ascii="Garamond" w:eastAsia="Times New Roman" w:hAnsi="Garamond" w:cs="Times New Roman"/>
          <w:sz w:val="21"/>
          <w:szCs w:val="24"/>
          <w:lang w:eastAsia="it-IT"/>
        </w:rPr>
        <w:t xml:space="preserve"> </w:t>
      </w:r>
      <w:proofErr w:type="gramStart"/>
      <w:r>
        <w:rPr>
          <w:rFonts w:ascii="Garamond" w:eastAsia="Times New Roman" w:hAnsi="Garamond" w:cs="Times New Roman"/>
          <w:sz w:val="21"/>
          <w:szCs w:val="24"/>
          <w:lang w:eastAsia="it-IT"/>
        </w:rPr>
        <w:t>( validi</w:t>
      </w:r>
      <w:proofErr w:type="gramEnd"/>
      <w:r>
        <w:rPr>
          <w:rFonts w:ascii="Garamond" w:eastAsia="Times New Roman" w:hAnsi="Garamond" w:cs="Times New Roman"/>
          <w:sz w:val="21"/>
          <w:szCs w:val="24"/>
          <w:lang w:eastAsia="it-IT"/>
        </w:rPr>
        <w:t xml:space="preserve"> ai fini ECM) </w:t>
      </w:r>
      <w:r w:rsidRPr="0002767D">
        <w:rPr>
          <w:rFonts w:ascii="Garamond" w:eastAsia="Times New Roman" w:hAnsi="Garamond" w:cs="Times New Roman"/>
          <w:sz w:val="21"/>
          <w:szCs w:val="24"/>
          <w:lang w:eastAsia="it-IT"/>
        </w:rPr>
        <w:t xml:space="preserve">promossi da diversi OPI in tema di funzionamento degli organi territoriali e in tematiche connesse allo svolgimento delle professioni in area sanitaria </w:t>
      </w:r>
      <w:r>
        <w:rPr>
          <w:rFonts w:ascii="Garamond" w:eastAsia="Times New Roman" w:hAnsi="Garamond" w:cs="Times New Roman"/>
          <w:sz w:val="21"/>
          <w:szCs w:val="24"/>
          <w:lang w:eastAsia="it-IT"/>
        </w:rPr>
        <w:t xml:space="preserve"> </w:t>
      </w:r>
    </w:p>
    <w:p w14:paraId="7C801E75" w14:textId="77777777" w:rsidR="00F03F2E" w:rsidRPr="00C0007F" w:rsidRDefault="00F03F2E" w:rsidP="00F03F2E">
      <w:pPr>
        <w:jc w:val="both"/>
      </w:pPr>
      <w:r w:rsidRPr="00C0007F">
        <w:rPr>
          <w:b/>
          <w:bCs/>
        </w:rPr>
        <w:t xml:space="preserve">Nel solo 2019 </w:t>
      </w:r>
      <w:r w:rsidRPr="00C0007F">
        <w:rPr>
          <w:b/>
          <w:bCs/>
        </w:rPr>
        <w:tab/>
      </w:r>
      <w:r>
        <w:tab/>
      </w:r>
      <w:r>
        <w:tab/>
        <w:t>Relatrice</w:t>
      </w:r>
      <w:r w:rsidRPr="00C0007F">
        <w:t xml:space="preserve"> in eventi organizzati da:</w:t>
      </w:r>
    </w:p>
    <w:p w14:paraId="5A1D69D6" w14:textId="77777777" w:rsidR="00F03F2E" w:rsidRDefault="00F03F2E" w:rsidP="00F03F2E">
      <w:pPr>
        <w:pStyle w:val="Paragrafoelenco"/>
        <w:ind w:left="2832" w:firstLine="708"/>
        <w:jc w:val="both"/>
        <w:rPr>
          <w:rFonts w:ascii="Garamond" w:eastAsia="Times New Roman" w:hAnsi="Garamond" w:cs="Times New Roman"/>
          <w:sz w:val="21"/>
          <w:szCs w:val="24"/>
          <w:lang w:eastAsia="it-IT"/>
        </w:rPr>
      </w:pPr>
      <w:r>
        <w:rPr>
          <w:rFonts w:ascii="Garamond" w:eastAsia="Times New Roman" w:hAnsi="Garamond" w:cs="Times New Roman"/>
          <w:sz w:val="21"/>
          <w:szCs w:val="24"/>
          <w:lang w:eastAsia="it-IT"/>
        </w:rPr>
        <w:lastRenderedPageBreak/>
        <w:t>- OPI Agrigento (</w:t>
      </w:r>
      <w:r w:rsidRPr="00CC2764">
        <w:rPr>
          <w:rFonts w:ascii="Garamond" w:eastAsia="Times New Roman" w:hAnsi="Garamond" w:cs="Times New Roman"/>
          <w:sz w:val="21"/>
          <w:szCs w:val="24"/>
          <w:lang w:eastAsia="it-IT"/>
        </w:rPr>
        <w:t>“Legge n° 3/2018: Nuovi scenari e Nuove aspettative per la professione infermieristica</w:t>
      </w:r>
      <w:r>
        <w:rPr>
          <w:rFonts w:ascii="Garamond" w:eastAsia="Times New Roman" w:hAnsi="Garamond" w:cs="Times New Roman"/>
          <w:sz w:val="21"/>
          <w:szCs w:val="24"/>
          <w:lang w:eastAsia="it-IT"/>
        </w:rPr>
        <w:t xml:space="preserve">”), </w:t>
      </w:r>
    </w:p>
    <w:p w14:paraId="35720FFC" w14:textId="77777777" w:rsidR="00F03F2E" w:rsidRDefault="00F03F2E" w:rsidP="00F03F2E">
      <w:pPr>
        <w:pStyle w:val="Paragrafoelenco"/>
        <w:ind w:left="2832" w:firstLine="708"/>
        <w:jc w:val="both"/>
        <w:rPr>
          <w:rFonts w:ascii="Garamond" w:eastAsia="Times New Roman" w:hAnsi="Garamond" w:cs="Times New Roman"/>
          <w:sz w:val="21"/>
          <w:szCs w:val="24"/>
          <w:lang w:eastAsia="it-IT"/>
        </w:rPr>
      </w:pPr>
      <w:r>
        <w:rPr>
          <w:rFonts w:ascii="Garamond" w:eastAsia="Times New Roman" w:hAnsi="Garamond" w:cs="Times New Roman"/>
          <w:sz w:val="21"/>
          <w:szCs w:val="24"/>
          <w:lang w:eastAsia="it-IT"/>
        </w:rPr>
        <w:t xml:space="preserve">- OPI Nuoro </w:t>
      </w:r>
      <w:proofErr w:type="gramStart"/>
      <w:r>
        <w:rPr>
          <w:rFonts w:ascii="Garamond" w:eastAsia="Times New Roman" w:hAnsi="Garamond" w:cs="Times New Roman"/>
          <w:sz w:val="21"/>
          <w:szCs w:val="24"/>
          <w:lang w:eastAsia="it-IT"/>
        </w:rPr>
        <w:t>( “</w:t>
      </w:r>
      <w:proofErr w:type="gramEnd"/>
      <w:r>
        <w:rPr>
          <w:rFonts w:ascii="Garamond" w:eastAsia="Times New Roman" w:hAnsi="Garamond" w:cs="Times New Roman"/>
          <w:sz w:val="21"/>
          <w:szCs w:val="24"/>
          <w:lang w:eastAsia="it-IT"/>
        </w:rPr>
        <w:t xml:space="preserve">da Collegio a Ordine il nuovo volto della professione infermieristica”), </w:t>
      </w:r>
    </w:p>
    <w:p w14:paraId="73DBF6D5" w14:textId="77777777" w:rsidR="00F03F2E" w:rsidRDefault="00F03F2E" w:rsidP="00F03F2E">
      <w:pPr>
        <w:pStyle w:val="Paragrafoelenco"/>
        <w:ind w:left="2832" w:firstLine="708"/>
        <w:jc w:val="both"/>
        <w:rPr>
          <w:rFonts w:ascii="Garamond" w:eastAsia="Times New Roman" w:hAnsi="Garamond" w:cs="Times New Roman"/>
          <w:sz w:val="21"/>
          <w:szCs w:val="24"/>
          <w:lang w:eastAsia="it-IT"/>
        </w:rPr>
      </w:pPr>
      <w:r>
        <w:rPr>
          <w:rFonts w:ascii="Garamond" w:eastAsia="Times New Roman" w:hAnsi="Garamond" w:cs="Times New Roman"/>
          <w:sz w:val="21"/>
          <w:szCs w:val="24"/>
          <w:lang w:eastAsia="it-IT"/>
        </w:rPr>
        <w:t xml:space="preserve">- OPI </w:t>
      </w:r>
      <w:proofErr w:type="gramStart"/>
      <w:r>
        <w:rPr>
          <w:rFonts w:ascii="Garamond" w:eastAsia="Times New Roman" w:hAnsi="Garamond" w:cs="Times New Roman"/>
          <w:sz w:val="21"/>
          <w:szCs w:val="24"/>
          <w:lang w:eastAsia="it-IT"/>
        </w:rPr>
        <w:t>Caserta(</w:t>
      </w:r>
      <w:proofErr w:type="gramEnd"/>
      <w:r>
        <w:rPr>
          <w:rFonts w:ascii="Garamond" w:eastAsia="Times New Roman" w:hAnsi="Garamond" w:cs="Times New Roman"/>
          <w:sz w:val="21"/>
          <w:szCs w:val="24"/>
          <w:lang w:eastAsia="it-IT"/>
        </w:rPr>
        <w:t>“il nuovo codice deontologico dell’Infermiere”),</w:t>
      </w:r>
    </w:p>
    <w:p w14:paraId="589943BC" w14:textId="77777777" w:rsidR="00F03F2E" w:rsidRDefault="00F03F2E" w:rsidP="00F03F2E">
      <w:pPr>
        <w:pStyle w:val="Paragrafoelenco"/>
        <w:ind w:left="2832" w:firstLine="708"/>
        <w:jc w:val="both"/>
        <w:rPr>
          <w:rFonts w:ascii="Garamond" w:eastAsia="Times New Roman" w:hAnsi="Garamond" w:cs="Times New Roman"/>
          <w:sz w:val="21"/>
          <w:szCs w:val="24"/>
          <w:lang w:eastAsia="it-IT"/>
        </w:rPr>
      </w:pPr>
      <w:r>
        <w:rPr>
          <w:rFonts w:ascii="Garamond" w:eastAsia="Times New Roman" w:hAnsi="Garamond" w:cs="Times New Roman"/>
          <w:sz w:val="21"/>
          <w:szCs w:val="24"/>
          <w:lang w:eastAsia="it-IT"/>
        </w:rPr>
        <w:t xml:space="preserve">- OPI </w:t>
      </w:r>
      <w:proofErr w:type="gramStart"/>
      <w:r>
        <w:rPr>
          <w:rFonts w:ascii="Garamond" w:eastAsia="Times New Roman" w:hAnsi="Garamond" w:cs="Times New Roman"/>
          <w:sz w:val="21"/>
          <w:szCs w:val="24"/>
          <w:lang w:eastAsia="it-IT"/>
        </w:rPr>
        <w:t>Matera  (</w:t>
      </w:r>
      <w:proofErr w:type="gramEnd"/>
      <w:r>
        <w:rPr>
          <w:rFonts w:ascii="Garamond" w:eastAsia="Times New Roman" w:hAnsi="Garamond" w:cs="Times New Roman"/>
          <w:sz w:val="21"/>
          <w:szCs w:val="24"/>
          <w:lang w:eastAsia="it-IT"/>
        </w:rPr>
        <w:t>“da Collegio a Ordine i nuovi profili della professione infermieristica”)</w:t>
      </w:r>
    </w:p>
    <w:p w14:paraId="0AC874F7" w14:textId="77777777" w:rsidR="00F03F2E" w:rsidRDefault="00F03F2E" w:rsidP="00F03F2E">
      <w:pPr>
        <w:pStyle w:val="Paragrafoelenco"/>
        <w:ind w:left="2832" w:firstLine="708"/>
        <w:jc w:val="both"/>
        <w:rPr>
          <w:rFonts w:ascii="Garamond" w:eastAsia="Times New Roman" w:hAnsi="Garamond" w:cs="Times New Roman"/>
          <w:sz w:val="21"/>
          <w:szCs w:val="24"/>
          <w:lang w:eastAsia="it-IT"/>
        </w:rPr>
      </w:pPr>
      <w:r>
        <w:rPr>
          <w:rFonts w:ascii="Garamond" w:eastAsia="Times New Roman" w:hAnsi="Garamond" w:cs="Times New Roman"/>
          <w:sz w:val="21"/>
          <w:szCs w:val="24"/>
          <w:lang w:eastAsia="it-IT"/>
        </w:rPr>
        <w:t xml:space="preserve">OPI Pavia </w:t>
      </w:r>
      <w:proofErr w:type="gramStart"/>
      <w:r>
        <w:rPr>
          <w:rFonts w:ascii="Garamond" w:eastAsia="Times New Roman" w:hAnsi="Garamond" w:cs="Times New Roman"/>
          <w:sz w:val="21"/>
          <w:szCs w:val="24"/>
          <w:lang w:eastAsia="it-IT"/>
        </w:rPr>
        <w:t>(</w:t>
      </w:r>
      <w:r w:rsidRPr="00454F11">
        <w:rPr>
          <w:rFonts w:ascii="Garamond" w:eastAsia="Times New Roman" w:hAnsi="Garamond" w:cs="Times New Roman"/>
          <w:sz w:val="21"/>
          <w:szCs w:val="24"/>
          <w:lang w:eastAsia="it-IT"/>
        </w:rPr>
        <w:t xml:space="preserve"> </w:t>
      </w:r>
      <w:r>
        <w:rPr>
          <w:rFonts w:ascii="Garamond" w:eastAsia="Times New Roman" w:hAnsi="Garamond" w:cs="Times New Roman"/>
          <w:sz w:val="21"/>
          <w:szCs w:val="24"/>
          <w:lang w:eastAsia="it-IT"/>
        </w:rPr>
        <w:t>“</w:t>
      </w:r>
      <w:proofErr w:type="gramEnd"/>
      <w:r w:rsidRPr="00454F11">
        <w:rPr>
          <w:rFonts w:ascii="Garamond" w:eastAsia="Times New Roman" w:hAnsi="Garamond" w:cs="Times New Roman"/>
          <w:sz w:val="21"/>
          <w:szCs w:val="24"/>
          <w:lang w:eastAsia="it-IT"/>
        </w:rPr>
        <w:t>La</w:t>
      </w:r>
      <w:r>
        <w:rPr>
          <w:rFonts w:ascii="Garamond" w:eastAsia="Times New Roman" w:hAnsi="Garamond" w:cs="Times New Roman"/>
          <w:sz w:val="21"/>
          <w:szCs w:val="24"/>
          <w:lang w:eastAsia="it-IT"/>
        </w:rPr>
        <w:t xml:space="preserve"> legge Gelli e la</w:t>
      </w:r>
      <w:r w:rsidRPr="00454F11">
        <w:rPr>
          <w:rFonts w:ascii="Garamond" w:eastAsia="Times New Roman" w:hAnsi="Garamond" w:cs="Times New Roman"/>
          <w:sz w:val="21"/>
          <w:szCs w:val="24"/>
          <w:lang w:eastAsia="it-IT"/>
        </w:rPr>
        <w:t xml:space="preserve"> responsabilità professionale dell’infermiere</w:t>
      </w:r>
      <w:r>
        <w:rPr>
          <w:rFonts w:ascii="Garamond" w:eastAsia="Times New Roman" w:hAnsi="Garamond" w:cs="Times New Roman"/>
          <w:sz w:val="21"/>
          <w:szCs w:val="24"/>
          <w:lang w:eastAsia="it-IT"/>
        </w:rPr>
        <w:t>”)</w:t>
      </w:r>
    </w:p>
    <w:p w14:paraId="473BF043" w14:textId="77777777" w:rsidR="00F03F2E" w:rsidRDefault="00F03F2E" w:rsidP="00F03F2E">
      <w:pPr>
        <w:pStyle w:val="Paragrafoelenco"/>
        <w:ind w:left="2832" w:firstLine="708"/>
        <w:jc w:val="both"/>
        <w:rPr>
          <w:rFonts w:ascii="Garamond" w:eastAsia="Times New Roman" w:hAnsi="Garamond" w:cs="Times New Roman"/>
          <w:sz w:val="21"/>
          <w:szCs w:val="24"/>
          <w:lang w:eastAsia="it-IT"/>
        </w:rPr>
      </w:pPr>
      <w:r>
        <w:rPr>
          <w:rFonts w:ascii="Garamond" w:eastAsia="Times New Roman" w:hAnsi="Garamond" w:cs="Times New Roman"/>
          <w:sz w:val="21"/>
          <w:szCs w:val="24"/>
          <w:lang w:eastAsia="it-IT"/>
        </w:rPr>
        <w:t xml:space="preserve"> OPI Cuneo (“</w:t>
      </w:r>
      <w:r w:rsidRPr="00454F11">
        <w:rPr>
          <w:rFonts w:ascii="Garamond" w:eastAsia="Times New Roman" w:hAnsi="Garamond" w:cs="Times New Roman"/>
          <w:sz w:val="21"/>
          <w:szCs w:val="24"/>
          <w:lang w:eastAsia="it-IT"/>
        </w:rPr>
        <w:t>La responsabilità professionale dell’infermiere secondo l’attuale legislazione</w:t>
      </w:r>
      <w:r>
        <w:rPr>
          <w:rFonts w:ascii="Garamond" w:eastAsia="Times New Roman" w:hAnsi="Garamond" w:cs="Times New Roman"/>
          <w:sz w:val="21"/>
          <w:szCs w:val="24"/>
          <w:lang w:eastAsia="it-IT"/>
        </w:rPr>
        <w:t>”)</w:t>
      </w:r>
    </w:p>
    <w:p w14:paraId="617D0D95" w14:textId="77777777" w:rsidR="00F03F2E" w:rsidRPr="00C0007F" w:rsidRDefault="00F03F2E" w:rsidP="00F03F2E">
      <w:pPr>
        <w:pStyle w:val="Paragrafoelenco"/>
        <w:ind w:left="2832"/>
        <w:jc w:val="both"/>
        <w:rPr>
          <w:rFonts w:ascii="Garamond" w:eastAsia="Times New Roman" w:hAnsi="Garamond" w:cs="Times New Roman"/>
          <w:sz w:val="21"/>
          <w:szCs w:val="24"/>
          <w:lang w:eastAsia="it-IT"/>
        </w:rPr>
      </w:pPr>
      <w:r w:rsidRPr="00C0007F">
        <w:rPr>
          <w:rFonts w:ascii="Garamond" w:eastAsia="Times New Roman" w:hAnsi="Garamond" w:cs="Times New Roman"/>
          <w:sz w:val="21"/>
          <w:szCs w:val="24"/>
          <w:lang w:eastAsia="it-IT"/>
        </w:rPr>
        <w:t>- Docente presso la scuola di formazione politica per gli Organi degli OPI attivata dalla FNOPI nel 2019 – 2020</w:t>
      </w:r>
    </w:p>
    <w:p w14:paraId="157F05C4" w14:textId="77777777" w:rsidR="00F03F2E" w:rsidRPr="0002767D" w:rsidRDefault="00F03F2E" w:rsidP="00F03F2E">
      <w:pPr>
        <w:pStyle w:val="Paragrafoelenco"/>
        <w:ind w:left="2832"/>
        <w:jc w:val="both"/>
        <w:rPr>
          <w:rFonts w:ascii="Garamond" w:eastAsia="Times New Roman" w:hAnsi="Garamond" w:cs="Times New Roman"/>
          <w:sz w:val="21"/>
          <w:szCs w:val="24"/>
          <w:lang w:eastAsia="it-IT"/>
        </w:rPr>
      </w:pPr>
      <w:r>
        <w:rPr>
          <w:rFonts w:ascii="Garamond" w:eastAsia="Times New Roman" w:hAnsi="Garamond" w:cs="Times New Roman"/>
          <w:sz w:val="21"/>
          <w:szCs w:val="24"/>
          <w:lang w:eastAsia="it-IT"/>
        </w:rPr>
        <w:t>- Relatrice al XXI Convegno Nazionale “feriti dal dolore toccati dalla grazia. Pastorale della Salute” organizzato dalla Conferenza Episcopale Italiana (</w:t>
      </w:r>
      <w:r w:rsidRPr="00CC2764">
        <w:rPr>
          <w:rFonts w:ascii="Garamond" w:eastAsia="Times New Roman" w:hAnsi="Garamond" w:cs="Times New Roman"/>
          <w:sz w:val="21"/>
          <w:szCs w:val="24"/>
          <w:lang w:eastAsia="it-IT"/>
        </w:rPr>
        <w:t>La responsabilità professionale dell’infermiere alla luce delle normative vigenti</w:t>
      </w:r>
      <w:r>
        <w:rPr>
          <w:rFonts w:ascii="Garamond" w:eastAsia="Times New Roman" w:hAnsi="Garamond" w:cs="Times New Roman"/>
          <w:sz w:val="21"/>
          <w:szCs w:val="24"/>
          <w:lang w:eastAsia="it-IT"/>
        </w:rPr>
        <w:t>)</w:t>
      </w:r>
    </w:p>
    <w:p w14:paraId="450CF49D" w14:textId="77777777" w:rsidR="00F03F2E" w:rsidRDefault="00F03F2E" w:rsidP="00F03F2E">
      <w:pPr>
        <w:jc w:val="both"/>
      </w:pPr>
    </w:p>
    <w:p w14:paraId="1D10FEA8" w14:textId="77777777" w:rsidR="00F03F2E" w:rsidRDefault="00F03F2E" w:rsidP="00F03F2E">
      <w:pPr>
        <w:spacing w:line="360" w:lineRule="auto"/>
        <w:jc w:val="both"/>
        <w:rPr>
          <w:sz w:val="20"/>
          <w:szCs w:val="20"/>
        </w:rPr>
      </w:pPr>
    </w:p>
    <w:p w14:paraId="300641C8" w14:textId="77777777" w:rsidR="00F03F2E" w:rsidRDefault="00F03F2E" w:rsidP="00F03F2E">
      <w:pPr>
        <w:spacing w:line="360" w:lineRule="auto"/>
        <w:jc w:val="both"/>
        <w:rPr>
          <w:sz w:val="20"/>
          <w:szCs w:val="20"/>
        </w:rPr>
      </w:pPr>
      <w:r>
        <w:rPr>
          <w:b/>
          <w:bCs/>
        </w:rPr>
        <w:t xml:space="preserve">Esperienza di consulenza </w:t>
      </w:r>
      <w:r>
        <w:rPr>
          <w:sz w:val="20"/>
          <w:szCs w:val="20"/>
        </w:rPr>
        <w:tab/>
      </w:r>
    </w:p>
    <w:p w14:paraId="7B166BD2" w14:textId="77777777" w:rsidR="00F03F2E" w:rsidRPr="00032B0C" w:rsidRDefault="00F03F2E" w:rsidP="00F03F2E">
      <w:pPr>
        <w:spacing w:line="360" w:lineRule="auto"/>
        <w:jc w:val="both"/>
        <w:rPr>
          <w:b/>
          <w:bCs/>
        </w:rPr>
      </w:pPr>
      <w:r w:rsidRPr="00032B0C">
        <w:rPr>
          <w:b/>
          <w:bCs/>
        </w:rPr>
        <w:t xml:space="preserve">Enti Pubblici  </w:t>
      </w:r>
    </w:p>
    <w:p w14:paraId="26335326" w14:textId="77777777" w:rsidR="00F03F2E" w:rsidRPr="00032B0C" w:rsidRDefault="00F03F2E" w:rsidP="00F03F2E">
      <w:pPr>
        <w:spacing w:line="360" w:lineRule="auto"/>
        <w:jc w:val="both"/>
        <w:rPr>
          <w:b/>
          <w:bCs/>
        </w:rPr>
      </w:pPr>
      <w:r w:rsidRPr="00032B0C">
        <w:rPr>
          <w:b/>
          <w:bCs/>
        </w:rPr>
        <w:t xml:space="preserve">Dal 1995 a tutt’oggi </w:t>
      </w:r>
    </w:p>
    <w:p w14:paraId="1A099606" w14:textId="77777777" w:rsidR="00F03F2E" w:rsidRPr="00D0601C" w:rsidRDefault="00F03F2E" w:rsidP="00F03F2E">
      <w:pPr>
        <w:spacing w:line="360" w:lineRule="auto"/>
        <w:ind w:left="2832"/>
        <w:jc w:val="both"/>
      </w:pPr>
      <w:r w:rsidRPr="00D0601C">
        <w:t xml:space="preserve">FNOPI Federazione Nazionale Ordini delle </w:t>
      </w:r>
      <w:proofErr w:type="gramStart"/>
      <w:r w:rsidRPr="00D0601C">
        <w:t>Professioni  infermieristiche</w:t>
      </w:r>
      <w:proofErr w:type="gramEnd"/>
      <w:r w:rsidRPr="00D0601C">
        <w:t xml:space="preserve"> </w:t>
      </w:r>
    </w:p>
    <w:p w14:paraId="7CCD2703" w14:textId="77777777" w:rsidR="00F03F2E" w:rsidRDefault="00F03F2E" w:rsidP="00F03F2E">
      <w:pPr>
        <w:spacing w:line="360" w:lineRule="auto"/>
        <w:ind w:left="2124" w:firstLine="708"/>
        <w:jc w:val="both"/>
      </w:pPr>
      <w:r w:rsidRPr="00D0601C">
        <w:t xml:space="preserve">OPI Roma  </w:t>
      </w:r>
      <w:r w:rsidRPr="00B55A43">
        <w:t xml:space="preserve"> </w:t>
      </w:r>
    </w:p>
    <w:p w14:paraId="655E9F30" w14:textId="77777777" w:rsidR="00F03F2E" w:rsidRPr="00C0007F" w:rsidRDefault="00F03F2E" w:rsidP="00F03F2E">
      <w:pPr>
        <w:spacing w:line="360" w:lineRule="auto"/>
        <w:jc w:val="both"/>
        <w:rPr>
          <w:b/>
          <w:bCs/>
        </w:rPr>
      </w:pPr>
      <w:r w:rsidRPr="00C0007F">
        <w:rPr>
          <w:b/>
          <w:bCs/>
        </w:rPr>
        <w:t xml:space="preserve">Dal 2010 </w:t>
      </w:r>
      <w:r w:rsidRPr="00C0007F">
        <w:rPr>
          <w:b/>
          <w:bCs/>
        </w:rPr>
        <w:tab/>
      </w:r>
      <w:r w:rsidRPr="00C0007F">
        <w:rPr>
          <w:b/>
          <w:bCs/>
        </w:rPr>
        <w:tab/>
      </w:r>
      <w:r w:rsidRPr="00C0007F">
        <w:rPr>
          <w:b/>
          <w:bCs/>
        </w:rPr>
        <w:tab/>
      </w:r>
    </w:p>
    <w:p w14:paraId="7A0DF370" w14:textId="77777777" w:rsidR="00F03F2E" w:rsidRDefault="00F03F2E" w:rsidP="00F03F2E">
      <w:pPr>
        <w:spacing w:line="360" w:lineRule="auto"/>
        <w:ind w:left="2124" w:firstLine="708"/>
        <w:jc w:val="both"/>
      </w:pPr>
      <w:r>
        <w:t xml:space="preserve">OPI Verona  </w:t>
      </w:r>
    </w:p>
    <w:p w14:paraId="04410B53" w14:textId="77777777" w:rsidR="00F03F2E" w:rsidRDefault="00F03F2E" w:rsidP="00F03F2E">
      <w:pPr>
        <w:spacing w:line="360" w:lineRule="auto"/>
        <w:ind w:left="2124" w:firstLine="708"/>
        <w:jc w:val="both"/>
      </w:pPr>
      <w:r>
        <w:t xml:space="preserve">OPI Treviso </w:t>
      </w:r>
    </w:p>
    <w:p w14:paraId="4E5C178A" w14:textId="77777777" w:rsidR="00F03F2E" w:rsidRDefault="00F03F2E" w:rsidP="00F03F2E">
      <w:pPr>
        <w:spacing w:line="360" w:lineRule="auto"/>
        <w:ind w:left="2124" w:firstLine="708"/>
        <w:jc w:val="both"/>
      </w:pPr>
      <w:r>
        <w:t>OPI Varese</w:t>
      </w:r>
    </w:p>
    <w:p w14:paraId="3DFFDF4D" w14:textId="77777777" w:rsidR="00F03F2E" w:rsidRDefault="00F03F2E" w:rsidP="00F03F2E">
      <w:pPr>
        <w:spacing w:line="360" w:lineRule="auto"/>
        <w:ind w:left="2124" w:firstLine="708"/>
        <w:jc w:val="both"/>
      </w:pPr>
      <w:r>
        <w:t>OPI Udine</w:t>
      </w:r>
    </w:p>
    <w:p w14:paraId="1C266278" w14:textId="77777777" w:rsidR="00F03F2E" w:rsidRDefault="00F03F2E" w:rsidP="00F03F2E">
      <w:pPr>
        <w:spacing w:line="360" w:lineRule="auto"/>
        <w:ind w:left="2124" w:firstLine="708"/>
        <w:jc w:val="both"/>
      </w:pPr>
      <w:r>
        <w:t>OPI Pavia</w:t>
      </w:r>
    </w:p>
    <w:p w14:paraId="079C52BD" w14:textId="77777777" w:rsidR="00F03F2E" w:rsidRDefault="00F03F2E" w:rsidP="00F03F2E">
      <w:pPr>
        <w:spacing w:line="360" w:lineRule="auto"/>
        <w:ind w:left="2124" w:firstLine="708"/>
        <w:jc w:val="both"/>
      </w:pPr>
      <w:r>
        <w:t>OPI Cuneo</w:t>
      </w:r>
    </w:p>
    <w:p w14:paraId="131ED888" w14:textId="77777777" w:rsidR="00F03F2E" w:rsidRDefault="00F03F2E" w:rsidP="00F03F2E">
      <w:pPr>
        <w:spacing w:line="360" w:lineRule="auto"/>
        <w:ind w:left="2124" w:firstLine="708"/>
        <w:jc w:val="both"/>
      </w:pPr>
      <w:r>
        <w:t>OPI L’Aquila</w:t>
      </w:r>
    </w:p>
    <w:p w14:paraId="216591E8" w14:textId="77777777" w:rsidR="00F03F2E" w:rsidRDefault="00F03F2E" w:rsidP="00F03F2E">
      <w:pPr>
        <w:spacing w:line="360" w:lineRule="auto"/>
        <w:ind w:left="2832" w:hanging="2832"/>
        <w:jc w:val="both"/>
      </w:pPr>
      <w:r w:rsidRPr="00D0601C">
        <w:rPr>
          <w:b/>
          <w:bCs/>
        </w:rPr>
        <w:t>Dalla costituzione al 2013</w:t>
      </w:r>
      <w:r>
        <w:t xml:space="preserve"> </w:t>
      </w:r>
      <w:proofErr w:type="gramStart"/>
      <w:r>
        <w:tab/>
      </w:r>
      <w:proofErr w:type="spellStart"/>
      <w:r>
        <w:t>CO.Ge.A.P.S</w:t>
      </w:r>
      <w:proofErr w:type="spellEnd"/>
      <w:r>
        <w:t>.</w:t>
      </w:r>
      <w:proofErr w:type="gramEnd"/>
      <w:r>
        <w:t xml:space="preserve"> Consorzio per la Gestione Anagrafica delle Professioni Sanitarie </w:t>
      </w:r>
    </w:p>
    <w:p w14:paraId="509B231C" w14:textId="77777777" w:rsidR="00F03F2E" w:rsidRDefault="00F03F2E" w:rsidP="00F03F2E">
      <w:pPr>
        <w:spacing w:line="360" w:lineRule="auto"/>
        <w:ind w:left="2832" w:hanging="2832"/>
        <w:jc w:val="both"/>
      </w:pPr>
      <w:r w:rsidRPr="00D0601C">
        <w:rPr>
          <w:b/>
          <w:bCs/>
        </w:rPr>
        <w:t>Nel 2019</w:t>
      </w:r>
      <w:r>
        <w:t xml:space="preserve"> </w:t>
      </w:r>
      <w:proofErr w:type="gramStart"/>
      <w:r>
        <w:tab/>
      </w:r>
      <w:proofErr w:type="spellStart"/>
      <w:r>
        <w:t>CO.Ge.A.P.S</w:t>
      </w:r>
      <w:proofErr w:type="spellEnd"/>
      <w:r>
        <w:t>.</w:t>
      </w:r>
      <w:proofErr w:type="gramEnd"/>
      <w:r>
        <w:t xml:space="preserve"> Consorzio per la Gestione Anagrafica delle Professioni Sanitarie per la redazione del PTPC</w:t>
      </w:r>
    </w:p>
    <w:p w14:paraId="6A9EBAFE" w14:textId="77777777" w:rsidR="00F03F2E" w:rsidRDefault="00F03F2E" w:rsidP="00F03F2E">
      <w:pPr>
        <w:spacing w:line="360" w:lineRule="auto"/>
        <w:jc w:val="both"/>
      </w:pPr>
      <w:r w:rsidRPr="00D0601C">
        <w:rPr>
          <w:b/>
          <w:bCs/>
        </w:rPr>
        <w:t>Nel 2017</w:t>
      </w:r>
      <w:r>
        <w:tab/>
      </w:r>
      <w:r>
        <w:tab/>
      </w:r>
      <w:r>
        <w:tab/>
        <w:t>FMSI Federazione Medico Sportiva Italiana per redazione piano 231</w:t>
      </w:r>
    </w:p>
    <w:p w14:paraId="66788999" w14:textId="77777777" w:rsidR="00F03F2E" w:rsidRDefault="00F03F2E" w:rsidP="00F03F2E">
      <w:pPr>
        <w:spacing w:line="360" w:lineRule="auto"/>
        <w:ind w:left="2832" w:hanging="2832"/>
        <w:jc w:val="both"/>
      </w:pPr>
      <w:r w:rsidRPr="00D0601C">
        <w:rPr>
          <w:b/>
          <w:bCs/>
        </w:rPr>
        <w:t>Dal 2005 al 2010</w:t>
      </w:r>
      <w:r>
        <w:t xml:space="preserve"> </w:t>
      </w:r>
      <w:r>
        <w:tab/>
        <w:t>ENPAPI Ente Nazionale di previdenza e assistenza delle professioni infermieristiche – consulenza generale</w:t>
      </w:r>
    </w:p>
    <w:p w14:paraId="710DB4A9" w14:textId="69DA26C4" w:rsidR="00F03F2E" w:rsidRDefault="00F03F2E" w:rsidP="00E278FF">
      <w:pPr>
        <w:spacing w:line="360" w:lineRule="auto"/>
        <w:ind w:left="2832" w:hanging="2832"/>
        <w:jc w:val="both"/>
      </w:pPr>
      <w:r w:rsidRPr="00D0601C">
        <w:rPr>
          <w:b/>
          <w:bCs/>
        </w:rPr>
        <w:t>Dal 2010 a tutt’oggi</w:t>
      </w:r>
      <w:r>
        <w:t xml:space="preserve"> </w:t>
      </w:r>
      <w:r>
        <w:tab/>
        <w:t xml:space="preserve">ENPAPI Ente Nazionale di previdenza e assistenza delle professioni infermieristiche – difesa giudiziale nelle controversie </w:t>
      </w:r>
    </w:p>
    <w:p w14:paraId="35D8BBCB" w14:textId="77777777" w:rsidR="00F03F2E" w:rsidRDefault="00F03F2E" w:rsidP="00F03F2E">
      <w:pPr>
        <w:spacing w:line="360" w:lineRule="auto"/>
        <w:ind w:left="2832" w:hanging="2832"/>
        <w:jc w:val="both"/>
      </w:pPr>
    </w:p>
    <w:p w14:paraId="56A93316" w14:textId="77777777" w:rsidR="00F03F2E" w:rsidRDefault="00F03F2E" w:rsidP="00F03F2E">
      <w:pPr>
        <w:spacing w:line="360" w:lineRule="auto"/>
        <w:jc w:val="both"/>
        <w:rPr>
          <w:b/>
          <w:bCs/>
        </w:rPr>
      </w:pPr>
      <w:r w:rsidRPr="003C0F8C">
        <w:rPr>
          <w:b/>
          <w:bCs/>
        </w:rPr>
        <w:lastRenderedPageBreak/>
        <w:t>Organismi di diritto pubblico</w:t>
      </w:r>
    </w:p>
    <w:p w14:paraId="3419B2C0" w14:textId="77777777" w:rsidR="00F03F2E" w:rsidRPr="003C0F8C" w:rsidRDefault="00F03F2E" w:rsidP="00F03F2E">
      <w:pPr>
        <w:spacing w:line="360" w:lineRule="auto"/>
        <w:jc w:val="both"/>
        <w:rPr>
          <w:b/>
          <w:bCs/>
        </w:rPr>
      </w:pPr>
      <w:r>
        <w:rPr>
          <w:b/>
          <w:bCs/>
        </w:rPr>
        <w:t>Dal 2010 a tutt’oggi</w:t>
      </w:r>
    </w:p>
    <w:p w14:paraId="58EB4ED5" w14:textId="77777777" w:rsidR="00F03F2E" w:rsidRDefault="00F03F2E" w:rsidP="00F03F2E">
      <w:pPr>
        <w:spacing w:line="360" w:lineRule="auto"/>
        <w:ind w:left="2124" w:firstLine="708"/>
        <w:jc w:val="both"/>
      </w:pPr>
      <w:r>
        <w:t xml:space="preserve">Poste Italiane Spa  </w:t>
      </w:r>
    </w:p>
    <w:p w14:paraId="563C2E79" w14:textId="77777777" w:rsidR="00F03F2E" w:rsidRDefault="00F03F2E" w:rsidP="00F03F2E">
      <w:pPr>
        <w:spacing w:line="360" w:lineRule="auto"/>
        <w:jc w:val="both"/>
        <w:rPr>
          <w:b/>
          <w:bCs/>
        </w:rPr>
      </w:pPr>
      <w:r w:rsidRPr="003C0F8C">
        <w:rPr>
          <w:b/>
          <w:bCs/>
        </w:rPr>
        <w:t>Società di diritto privato di rilievo internazionale</w:t>
      </w:r>
    </w:p>
    <w:p w14:paraId="5DCFC3C7" w14:textId="77777777" w:rsidR="00F03F2E" w:rsidRPr="003C0F8C" w:rsidRDefault="00F03F2E" w:rsidP="00F03F2E">
      <w:pPr>
        <w:spacing w:line="360" w:lineRule="auto"/>
        <w:jc w:val="both"/>
        <w:rPr>
          <w:b/>
          <w:bCs/>
        </w:rPr>
      </w:pPr>
      <w:r>
        <w:rPr>
          <w:b/>
          <w:bCs/>
        </w:rPr>
        <w:t>Dal 2000 a tutt’oggi</w:t>
      </w:r>
    </w:p>
    <w:p w14:paraId="069691BF" w14:textId="77777777" w:rsidR="00F03F2E" w:rsidRDefault="00F03F2E" w:rsidP="00F03F2E">
      <w:pPr>
        <w:spacing w:line="360" w:lineRule="auto"/>
        <w:jc w:val="both"/>
      </w:pPr>
      <w:r>
        <w:tab/>
      </w:r>
      <w:r>
        <w:tab/>
      </w:r>
      <w:r>
        <w:tab/>
      </w:r>
      <w:r>
        <w:tab/>
        <w:t xml:space="preserve">Planet Payment </w:t>
      </w:r>
      <w:proofErr w:type="spellStart"/>
      <w:r>
        <w:t>Italy</w:t>
      </w:r>
      <w:proofErr w:type="spellEnd"/>
      <w:r>
        <w:t xml:space="preserve"> </w:t>
      </w:r>
      <w:proofErr w:type="spellStart"/>
      <w:r>
        <w:t>srl</w:t>
      </w:r>
      <w:proofErr w:type="spellEnd"/>
      <w:r>
        <w:t xml:space="preserve">  </w:t>
      </w:r>
    </w:p>
    <w:p w14:paraId="596207CE" w14:textId="77777777" w:rsidR="00F03F2E" w:rsidRDefault="00F03F2E" w:rsidP="00F03F2E">
      <w:pPr>
        <w:spacing w:line="360" w:lineRule="auto"/>
        <w:jc w:val="both"/>
        <w:rPr>
          <w:b/>
          <w:bCs/>
        </w:rPr>
      </w:pPr>
      <w:r w:rsidRPr="008C2672">
        <w:rPr>
          <w:b/>
          <w:bCs/>
        </w:rPr>
        <w:t>Onlus e organismi di diritto privato</w:t>
      </w:r>
      <w:r>
        <w:rPr>
          <w:b/>
          <w:bCs/>
        </w:rPr>
        <w:t xml:space="preserve"> </w:t>
      </w:r>
    </w:p>
    <w:p w14:paraId="20D24540" w14:textId="77777777" w:rsidR="00F03F2E" w:rsidRPr="008C2672" w:rsidRDefault="00F03F2E" w:rsidP="00F03F2E">
      <w:pPr>
        <w:spacing w:line="360" w:lineRule="auto"/>
        <w:jc w:val="both"/>
        <w:rPr>
          <w:b/>
          <w:bCs/>
        </w:rPr>
      </w:pPr>
      <w:r>
        <w:rPr>
          <w:b/>
          <w:bCs/>
        </w:rPr>
        <w:t>seguiti pro bono</w:t>
      </w:r>
    </w:p>
    <w:p w14:paraId="3DB772CE" w14:textId="77777777" w:rsidR="00F03F2E" w:rsidRDefault="00F03F2E" w:rsidP="00F03F2E">
      <w:pPr>
        <w:spacing w:line="360" w:lineRule="auto"/>
        <w:jc w:val="both"/>
      </w:pPr>
      <w:r>
        <w:tab/>
      </w:r>
      <w:r>
        <w:tab/>
      </w:r>
      <w:r>
        <w:tab/>
      </w:r>
      <w:r>
        <w:tab/>
        <w:t xml:space="preserve">ANLAIDS, CHIARA ONLUS, CARITAS </w:t>
      </w:r>
    </w:p>
    <w:p w14:paraId="41BC1869" w14:textId="77777777" w:rsidR="00F03F2E" w:rsidRDefault="00F03F2E" w:rsidP="00F03F2E">
      <w:pPr>
        <w:spacing w:line="360" w:lineRule="auto"/>
        <w:jc w:val="both"/>
      </w:pPr>
    </w:p>
    <w:p w14:paraId="28237741" w14:textId="77777777" w:rsidR="00E278FF" w:rsidRDefault="00E278FF" w:rsidP="006029C8">
      <w:pPr>
        <w:jc w:val="both"/>
      </w:pPr>
    </w:p>
    <w:p w14:paraId="444BCD89" w14:textId="710E2828" w:rsidR="00E278FF" w:rsidRDefault="00E278FF" w:rsidP="006029C8">
      <w:pPr>
        <w:jc w:val="both"/>
      </w:pPr>
    </w:p>
    <w:p w14:paraId="47278981" w14:textId="52D3072F" w:rsidR="00E278FF" w:rsidRDefault="00E278FF" w:rsidP="006029C8">
      <w:pPr>
        <w:jc w:val="both"/>
      </w:pPr>
    </w:p>
    <w:p w14:paraId="04C77071" w14:textId="77777777" w:rsidR="00E278FF" w:rsidRDefault="00E278FF" w:rsidP="006029C8">
      <w:pPr>
        <w:jc w:val="both"/>
      </w:pPr>
    </w:p>
    <w:p w14:paraId="71653CEA" w14:textId="77777777" w:rsidR="00E278FF" w:rsidRDefault="00E278FF" w:rsidP="006029C8">
      <w:pPr>
        <w:jc w:val="both"/>
      </w:pPr>
    </w:p>
    <w:p w14:paraId="5F87E9F8" w14:textId="43F5228B" w:rsidR="00D1326C" w:rsidRDefault="002C7A66" w:rsidP="006D5D22">
      <w:pPr>
        <w:jc w:val="both"/>
      </w:pPr>
      <w:r>
        <w:rPr>
          <w:b/>
          <w:bCs/>
        </w:rPr>
        <w:t xml:space="preserve"> </w:t>
      </w:r>
    </w:p>
    <w:sectPr w:rsidR="00D1326C" w:rsidSect="001026F9">
      <w:footerReference w:type="default" r:id="rId8"/>
      <w:pgSz w:w="11906" w:h="16838"/>
      <w:pgMar w:top="1417" w:right="218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9555B" w14:textId="77777777" w:rsidR="00334B5B" w:rsidRDefault="00334B5B">
      <w:r>
        <w:separator/>
      </w:r>
    </w:p>
  </w:endnote>
  <w:endnote w:type="continuationSeparator" w:id="0">
    <w:p w14:paraId="7B43506A" w14:textId="77777777" w:rsidR="00334B5B" w:rsidRDefault="0033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84EB" w14:textId="77777777" w:rsidR="00EE38CD" w:rsidRDefault="00310DC3" w:rsidP="005B1D2B">
    <w:pPr>
      <w:jc w:val="center"/>
      <w:rPr>
        <w:sz w:val="22"/>
      </w:rPr>
    </w:pPr>
    <w:r>
      <w:rPr>
        <w:sz w:val="22"/>
      </w:rPr>
      <w:t xml:space="preserve">Piazza S. Saturnino 5 </w:t>
    </w:r>
    <w:r w:rsidR="00EE38CD">
      <w:rPr>
        <w:sz w:val="22"/>
      </w:rPr>
      <w:t>– 00199 ROMA</w:t>
    </w:r>
  </w:p>
  <w:p w14:paraId="712B177D" w14:textId="77777777" w:rsidR="00EE38CD" w:rsidRDefault="00EE38CD" w:rsidP="005B1D2B">
    <w:pPr>
      <w:jc w:val="center"/>
      <w:rPr>
        <w:sz w:val="22"/>
      </w:rPr>
    </w:pPr>
    <w:r>
      <w:rPr>
        <w:sz w:val="22"/>
      </w:rPr>
      <w:t xml:space="preserve">tel. 06 85356373  </w:t>
    </w:r>
    <w:proofErr w:type="spellStart"/>
    <w:r>
      <w:rPr>
        <w:sz w:val="22"/>
      </w:rPr>
      <w:t>r.a.</w:t>
    </w:r>
    <w:proofErr w:type="spellEnd"/>
    <w:r>
      <w:rPr>
        <w:sz w:val="22"/>
      </w:rPr>
      <w:t xml:space="preserve"> – fax 068548538</w:t>
    </w:r>
  </w:p>
  <w:p w14:paraId="1D311ABC" w14:textId="77777777" w:rsidR="00EE38CD" w:rsidRDefault="00EE38CD" w:rsidP="005B1D2B">
    <w:pPr>
      <w:pStyle w:val="Pidipagina"/>
      <w:jc w:val="center"/>
    </w:pPr>
    <w:r>
      <w:rPr>
        <w:sz w:val="22"/>
      </w:rPr>
      <w:t xml:space="preserve">e-mail: </w:t>
    </w:r>
    <w:hyperlink r:id="rId1" w:history="1">
      <w:r>
        <w:rPr>
          <w:rStyle w:val="Collegamentoipertestuale"/>
          <w:sz w:val="22"/>
          <w:szCs w:val="22"/>
        </w:rPr>
        <w:t>raffaele.nardoianni@tiscali.it</w:t>
      </w:r>
    </w:hyperlink>
    <w:r>
      <w:rPr>
        <w:sz w:val="22"/>
      </w:rPr>
      <w:t xml:space="preserve">  </w:t>
    </w:r>
    <w:hyperlink r:id="rId2" w:history="1">
      <w:r>
        <w:rPr>
          <w:rStyle w:val="Collegamentoipertestuale"/>
          <w:sz w:val="22"/>
        </w:rPr>
        <w:t>nappi.francesca@tiscali.it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3837" w14:textId="77777777" w:rsidR="00334B5B" w:rsidRDefault="00334B5B">
      <w:r>
        <w:separator/>
      </w:r>
    </w:p>
  </w:footnote>
  <w:footnote w:type="continuationSeparator" w:id="0">
    <w:p w14:paraId="48CA8931" w14:textId="77777777" w:rsidR="00334B5B" w:rsidRDefault="00334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32105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5548E1"/>
    <w:multiLevelType w:val="hybridMultilevel"/>
    <w:tmpl w:val="2526AFF2"/>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 w15:restartNumberingAfterBreak="0">
    <w:nsid w:val="04957D56"/>
    <w:multiLevelType w:val="hybridMultilevel"/>
    <w:tmpl w:val="33C0D854"/>
    <w:lvl w:ilvl="0" w:tplc="B4C4441E">
      <w:start w:val="1"/>
      <w:numFmt w:val="decimal"/>
      <w:lvlText w:val="%1."/>
      <w:lvlJc w:val="left"/>
      <w:pPr>
        <w:tabs>
          <w:tab w:val="num" w:pos="1440"/>
        </w:tabs>
        <w:ind w:left="1440" w:hanging="360"/>
      </w:pPr>
      <w:rPr>
        <w:rFonts w:ascii="Bookman Old Style" w:eastAsia="Times New Roman" w:hAnsi="Bookman Old Style" w:cs="Times New Roman"/>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51658A2"/>
    <w:multiLevelType w:val="hybridMultilevel"/>
    <w:tmpl w:val="EF48404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07DA6B5E"/>
    <w:multiLevelType w:val="hybridMultilevel"/>
    <w:tmpl w:val="DF9852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82E6C9D"/>
    <w:multiLevelType w:val="hybridMultilevel"/>
    <w:tmpl w:val="0298DEA0"/>
    <w:lvl w:ilvl="0" w:tplc="04100001">
      <w:start w:val="1"/>
      <w:numFmt w:val="bullet"/>
      <w:lvlText w:val=""/>
      <w:lvlJc w:val="left"/>
      <w:pPr>
        <w:ind w:left="928" w:hanging="360"/>
      </w:pPr>
      <w:rPr>
        <w:rFonts w:ascii="Symbol" w:hAnsi="Symbol" w:hint="default"/>
      </w:rPr>
    </w:lvl>
    <w:lvl w:ilvl="1" w:tplc="04100003">
      <w:start w:val="1"/>
      <w:numFmt w:val="bullet"/>
      <w:lvlText w:val="o"/>
      <w:lvlJc w:val="left"/>
      <w:pPr>
        <w:ind w:left="1648" w:hanging="360"/>
      </w:pPr>
      <w:rPr>
        <w:rFonts w:ascii="Courier New" w:hAnsi="Courier New" w:cs="Times New Roman" w:hint="default"/>
      </w:rPr>
    </w:lvl>
    <w:lvl w:ilvl="2" w:tplc="04100005">
      <w:start w:val="1"/>
      <w:numFmt w:val="bullet"/>
      <w:lvlText w:val=""/>
      <w:lvlJc w:val="left"/>
      <w:pPr>
        <w:ind w:left="2368" w:hanging="360"/>
      </w:pPr>
      <w:rPr>
        <w:rFonts w:ascii="Wingdings" w:hAnsi="Wingdings" w:hint="default"/>
      </w:rPr>
    </w:lvl>
    <w:lvl w:ilvl="3" w:tplc="04100001">
      <w:start w:val="1"/>
      <w:numFmt w:val="bullet"/>
      <w:lvlText w:val=""/>
      <w:lvlJc w:val="left"/>
      <w:pPr>
        <w:ind w:left="3088" w:hanging="360"/>
      </w:pPr>
      <w:rPr>
        <w:rFonts w:ascii="Symbol" w:hAnsi="Symbol" w:hint="default"/>
      </w:rPr>
    </w:lvl>
    <w:lvl w:ilvl="4" w:tplc="04100003">
      <w:start w:val="1"/>
      <w:numFmt w:val="bullet"/>
      <w:lvlText w:val="o"/>
      <w:lvlJc w:val="left"/>
      <w:pPr>
        <w:ind w:left="3808" w:hanging="360"/>
      </w:pPr>
      <w:rPr>
        <w:rFonts w:ascii="Courier New" w:hAnsi="Courier New" w:cs="Times New Roman" w:hint="default"/>
      </w:rPr>
    </w:lvl>
    <w:lvl w:ilvl="5" w:tplc="04100005">
      <w:start w:val="1"/>
      <w:numFmt w:val="bullet"/>
      <w:lvlText w:val=""/>
      <w:lvlJc w:val="left"/>
      <w:pPr>
        <w:ind w:left="4528" w:hanging="360"/>
      </w:pPr>
      <w:rPr>
        <w:rFonts w:ascii="Wingdings" w:hAnsi="Wingdings" w:hint="default"/>
      </w:rPr>
    </w:lvl>
    <w:lvl w:ilvl="6" w:tplc="04100001">
      <w:start w:val="1"/>
      <w:numFmt w:val="bullet"/>
      <w:lvlText w:val=""/>
      <w:lvlJc w:val="left"/>
      <w:pPr>
        <w:ind w:left="5248" w:hanging="360"/>
      </w:pPr>
      <w:rPr>
        <w:rFonts w:ascii="Symbol" w:hAnsi="Symbol" w:hint="default"/>
      </w:rPr>
    </w:lvl>
    <w:lvl w:ilvl="7" w:tplc="04100003">
      <w:start w:val="1"/>
      <w:numFmt w:val="bullet"/>
      <w:lvlText w:val="o"/>
      <w:lvlJc w:val="left"/>
      <w:pPr>
        <w:ind w:left="5968" w:hanging="360"/>
      </w:pPr>
      <w:rPr>
        <w:rFonts w:ascii="Courier New" w:hAnsi="Courier New" w:cs="Times New Roman" w:hint="default"/>
      </w:rPr>
    </w:lvl>
    <w:lvl w:ilvl="8" w:tplc="04100005">
      <w:start w:val="1"/>
      <w:numFmt w:val="bullet"/>
      <w:lvlText w:val=""/>
      <w:lvlJc w:val="left"/>
      <w:pPr>
        <w:ind w:left="6688" w:hanging="360"/>
      </w:pPr>
      <w:rPr>
        <w:rFonts w:ascii="Wingdings" w:hAnsi="Wingdings" w:hint="default"/>
      </w:rPr>
    </w:lvl>
  </w:abstractNum>
  <w:abstractNum w:abstractNumId="9" w15:restartNumberingAfterBreak="0">
    <w:nsid w:val="09B808D9"/>
    <w:multiLevelType w:val="hybridMultilevel"/>
    <w:tmpl w:val="1BDADD60"/>
    <w:lvl w:ilvl="0" w:tplc="5852B0D2">
      <w:numFmt w:val="bullet"/>
      <w:lvlText w:val="-"/>
      <w:lvlJc w:val="left"/>
      <w:pPr>
        <w:ind w:left="2484" w:hanging="360"/>
      </w:pPr>
      <w:rPr>
        <w:rFonts w:ascii="Garamond" w:eastAsia="Times New Roman" w:hAnsi="Garamond" w:cs="Times New Roman" w:hint="default"/>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10" w15:restartNumberingAfterBreak="0">
    <w:nsid w:val="0AE11897"/>
    <w:multiLevelType w:val="hybridMultilevel"/>
    <w:tmpl w:val="1D04A8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0D727D62"/>
    <w:multiLevelType w:val="hybridMultilevel"/>
    <w:tmpl w:val="FC9A25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12ED5250"/>
    <w:multiLevelType w:val="hybridMultilevel"/>
    <w:tmpl w:val="1E82DFF8"/>
    <w:lvl w:ilvl="0" w:tplc="0B5040C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DE0111"/>
    <w:multiLevelType w:val="hybridMultilevel"/>
    <w:tmpl w:val="DBD0451E"/>
    <w:lvl w:ilvl="0" w:tplc="1CC2B5BE">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D5610B8"/>
    <w:multiLevelType w:val="multilevel"/>
    <w:tmpl w:val="4B3CB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DD75E7"/>
    <w:multiLevelType w:val="hybridMultilevel"/>
    <w:tmpl w:val="F84AB3C2"/>
    <w:lvl w:ilvl="0" w:tplc="CBD89768">
      <w:start w:val="1"/>
      <w:numFmt w:val="bullet"/>
      <w:lvlText w:val="-"/>
      <w:lvlJc w:val="left"/>
      <w:pPr>
        <w:ind w:left="1770" w:hanging="360"/>
      </w:pPr>
      <w:rPr>
        <w:rFonts w:ascii="Garamond" w:eastAsia="Times New Roman" w:hAnsi="Garamond" w:cs="Times New Roman"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16" w15:restartNumberingAfterBreak="0">
    <w:nsid w:val="2C561B9B"/>
    <w:multiLevelType w:val="hybridMultilevel"/>
    <w:tmpl w:val="223492C6"/>
    <w:lvl w:ilvl="0" w:tplc="CA969680">
      <w:numFmt w:val="bullet"/>
      <w:lvlText w:val="-"/>
      <w:lvlJc w:val="left"/>
      <w:pPr>
        <w:ind w:left="2484" w:hanging="360"/>
      </w:pPr>
      <w:rPr>
        <w:rFonts w:ascii="Garamond" w:eastAsia="Times New Roman" w:hAnsi="Garamond" w:cs="Times New Roman" w:hint="default"/>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17" w15:restartNumberingAfterBreak="0">
    <w:nsid w:val="2EF0634D"/>
    <w:multiLevelType w:val="hybridMultilevel"/>
    <w:tmpl w:val="66704D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3BB72BB7"/>
    <w:multiLevelType w:val="hybridMultilevel"/>
    <w:tmpl w:val="609A8D38"/>
    <w:lvl w:ilvl="0" w:tplc="BE262BD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F06B46"/>
    <w:multiLevelType w:val="hybridMultilevel"/>
    <w:tmpl w:val="773A6D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3E3E14E5"/>
    <w:multiLevelType w:val="hybridMultilevel"/>
    <w:tmpl w:val="712AFA14"/>
    <w:lvl w:ilvl="0" w:tplc="92F8BAB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8C4F32"/>
    <w:multiLevelType w:val="hybridMultilevel"/>
    <w:tmpl w:val="CE041D9A"/>
    <w:lvl w:ilvl="0" w:tplc="0410000B">
      <w:start w:val="1"/>
      <w:numFmt w:val="bullet"/>
      <w:lvlText w:val=""/>
      <w:lvlJc w:val="left"/>
      <w:pPr>
        <w:ind w:left="2136" w:hanging="360"/>
      </w:pPr>
      <w:rPr>
        <w:rFonts w:ascii="Wingdings" w:hAnsi="Wingdings" w:hint="default"/>
      </w:rPr>
    </w:lvl>
    <w:lvl w:ilvl="1" w:tplc="04100003">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start w:val="1"/>
      <w:numFmt w:val="bullet"/>
      <w:lvlText w:val=""/>
      <w:lvlJc w:val="left"/>
      <w:pPr>
        <w:ind w:left="4296" w:hanging="360"/>
      </w:pPr>
      <w:rPr>
        <w:rFonts w:ascii="Symbol" w:hAnsi="Symbol" w:hint="default"/>
      </w:rPr>
    </w:lvl>
    <w:lvl w:ilvl="4" w:tplc="04100003">
      <w:start w:val="1"/>
      <w:numFmt w:val="bullet"/>
      <w:lvlText w:val="o"/>
      <w:lvlJc w:val="left"/>
      <w:pPr>
        <w:ind w:left="5016" w:hanging="360"/>
      </w:pPr>
      <w:rPr>
        <w:rFonts w:ascii="Courier New" w:hAnsi="Courier New" w:cs="Courier New" w:hint="default"/>
      </w:rPr>
    </w:lvl>
    <w:lvl w:ilvl="5" w:tplc="04100005">
      <w:start w:val="1"/>
      <w:numFmt w:val="bullet"/>
      <w:lvlText w:val=""/>
      <w:lvlJc w:val="left"/>
      <w:pPr>
        <w:ind w:left="5736" w:hanging="360"/>
      </w:pPr>
      <w:rPr>
        <w:rFonts w:ascii="Wingdings" w:hAnsi="Wingdings" w:hint="default"/>
      </w:rPr>
    </w:lvl>
    <w:lvl w:ilvl="6" w:tplc="04100001">
      <w:start w:val="1"/>
      <w:numFmt w:val="bullet"/>
      <w:lvlText w:val=""/>
      <w:lvlJc w:val="left"/>
      <w:pPr>
        <w:ind w:left="6456" w:hanging="360"/>
      </w:pPr>
      <w:rPr>
        <w:rFonts w:ascii="Symbol" w:hAnsi="Symbol" w:hint="default"/>
      </w:rPr>
    </w:lvl>
    <w:lvl w:ilvl="7" w:tplc="04100003">
      <w:start w:val="1"/>
      <w:numFmt w:val="bullet"/>
      <w:lvlText w:val="o"/>
      <w:lvlJc w:val="left"/>
      <w:pPr>
        <w:ind w:left="7176" w:hanging="360"/>
      </w:pPr>
      <w:rPr>
        <w:rFonts w:ascii="Courier New" w:hAnsi="Courier New" w:cs="Courier New" w:hint="default"/>
      </w:rPr>
    </w:lvl>
    <w:lvl w:ilvl="8" w:tplc="04100005">
      <w:start w:val="1"/>
      <w:numFmt w:val="bullet"/>
      <w:lvlText w:val=""/>
      <w:lvlJc w:val="left"/>
      <w:pPr>
        <w:ind w:left="7896" w:hanging="360"/>
      </w:pPr>
      <w:rPr>
        <w:rFonts w:ascii="Wingdings" w:hAnsi="Wingdings" w:hint="default"/>
      </w:rPr>
    </w:lvl>
  </w:abstractNum>
  <w:abstractNum w:abstractNumId="22" w15:restartNumberingAfterBreak="0">
    <w:nsid w:val="41F17B9E"/>
    <w:multiLevelType w:val="hybridMultilevel"/>
    <w:tmpl w:val="9A0410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4A692E"/>
    <w:multiLevelType w:val="hybridMultilevel"/>
    <w:tmpl w:val="B4B291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A182E0A"/>
    <w:multiLevelType w:val="hybridMultilevel"/>
    <w:tmpl w:val="94A86D3E"/>
    <w:lvl w:ilvl="0" w:tplc="C568C88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F2F0F2A"/>
    <w:multiLevelType w:val="hybridMultilevel"/>
    <w:tmpl w:val="8432F4C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5EA81FA2"/>
    <w:multiLevelType w:val="hybridMultilevel"/>
    <w:tmpl w:val="8EA264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60AE4212"/>
    <w:multiLevelType w:val="multilevel"/>
    <w:tmpl w:val="FDF42C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E514A5"/>
    <w:multiLevelType w:val="hybridMultilevel"/>
    <w:tmpl w:val="DF1A73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5B655CA"/>
    <w:multiLevelType w:val="hybridMultilevel"/>
    <w:tmpl w:val="C05C2B86"/>
    <w:lvl w:ilvl="0" w:tplc="0EF883FC">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4CB605D"/>
    <w:multiLevelType w:val="hybridMultilevel"/>
    <w:tmpl w:val="F5DA56E4"/>
    <w:lvl w:ilvl="0" w:tplc="53EC0728">
      <w:numFmt w:val="bullet"/>
      <w:lvlText w:val="-"/>
      <w:lvlJc w:val="left"/>
      <w:pPr>
        <w:ind w:left="3192" w:hanging="360"/>
      </w:pPr>
      <w:rPr>
        <w:rFonts w:ascii="Garamond" w:eastAsia="Times New Roman" w:hAnsi="Garamond" w:cs="Times New Roman" w:hint="default"/>
      </w:rPr>
    </w:lvl>
    <w:lvl w:ilvl="1" w:tplc="04100003">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31" w15:restartNumberingAfterBreak="0">
    <w:nsid w:val="777503B7"/>
    <w:multiLevelType w:val="hybridMultilevel"/>
    <w:tmpl w:val="C0CAAB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DF91E22"/>
    <w:multiLevelType w:val="hybridMultilevel"/>
    <w:tmpl w:val="FF5C0AC2"/>
    <w:lvl w:ilvl="0" w:tplc="1076F54C">
      <w:start w:val="1"/>
      <w:numFmt w:val="lowerLetter"/>
      <w:lvlText w:val="%1)"/>
      <w:lvlJc w:val="left"/>
      <w:pPr>
        <w:tabs>
          <w:tab w:val="num" w:pos="1440"/>
        </w:tabs>
        <w:ind w:left="1440" w:hanging="360"/>
      </w:pPr>
      <w:rPr>
        <w:rFonts w:hint="default"/>
        <w:b w:val="0"/>
        <w:u w:val="none"/>
      </w:rPr>
    </w:lvl>
    <w:lvl w:ilvl="1" w:tplc="EE223BA4">
      <w:start w:val="1"/>
      <w:numFmt w:val="decimal"/>
      <w:lvlText w:val="%2)"/>
      <w:lvlJc w:val="left"/>
      <w:pPr>
        <w:tabs>
          <w:tab w:val="num" w:pos="2160"/>
        </w:tabs>
        <w:ind w:left="2160" w:hanging="360"/>
      </w:pPr>
      <w:rPr>
        <w:rFonts w:hint="default"/>
      </w:r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num w:numId="1">
    <w:abstractNumId w:val="0"/>
  </w:num>
  <w:num w:numId="2">
    <w:abstractNumId w:val="18"/>
  </w:num>
  <w:num w:numId="3">
    <w:abstractNumId w:val="23"/>
  </w:num>
  <w:num w:numId="4">
    <w:abstractNumId w:val="24"/>
  </w:num>
  <w:num w:numId="5">
    <w:abstractNumId w:val="20"/>
  </w:num>
  <w:num w:numId="6">
    <w:abstractNumId w:val="12"/>
  </w:num>
  <w:num w:numId="7">
    <w:abstractNumId w:val="5"/>
  </w:num>
  <w:num w:numId="8">
    <w:abstractNumId w:val="32"/>
  </w:num>
  <w:num w:numId="9">
    <w:abstractNumId w:val="13"/>
  </w:num>
  <w:num w:numId="10">
    <w:abstractNumId w:val="31"/>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7"/>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0"/>
  </w:num>
  <w:num w:numId="20">
    <w:abstractNumId w:val="26"/>
  </w:num>
  <w:num w:numId="21">
    <w:abstractNumId w:val="1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9"/>
  </w:num>
  <w:num w:numId="28">
    <w:abstractNumId w:val="30"/>
  </w:num>
  <w:num w:numId="29">
    <w:abstractNumId w:val="21"/>
  </w:num>
  <w:num w:numId="30">
    <w:abstractNumId w:val="14"/>
  </w:num>
  <w:num w:numId="31">
    <w:abstractNumId w:val="29"/>
  </w:num>
  <w:num w:numId="32">
    <w:abstractNumId w:val="28"/>
  </w:num>
  <w:num w:numId="3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3F"/>
    <w:rsid w:val="000047C7"/>
    <w:rsid w:val="00004844"/>
    <w:rsid w:val="00005BC9"/>
    <w:rsid w:val="00006358"/>
    <w:rsid w:val="00007B17"/>
    <w:rsid w:val="00010C9A"/>
    <w:rsid w:val="00011CEB"/>
    <w:rsid w:val="000139A2"/>
    <w:rsid w:val="0001433D"/>
    <w:rsid w:val="0001544A"/>
    <w:rsid w:val="00015C78"/>
    <w:rsid w:val="000162B0"/>
    <w:rsid w:val="00016EB9"/>
    <w:rsid w:val="00021C82"/>
    <w:rsid w:val="000235FC"/>
    <w:rsid w:val="00025265"/>
    <w:rsid w:val="0002744F"/>
    <w:rsid w:val="00027C26"/>
    <w:rsid w:val="000300C0"/>
    <w:rsid w:val="0003108D"/>
    <w:rsid w:val="00031298"/>
    <w:rsid w:val="000316FB"/>
    <w:rsid w:val="000319DF"/>
    <w:rsid w:val="00032282"/>
    <w:rsid w:val="000333D9"/>
    <w:rsid w:val="00033D13"/>
    <w:rsid w:val="0003497C"/>
    <w:rsid w:val="00035069"/>
    <w:rsid w:val="000359B4"/>
    <w:rsid w:val="000379D7"/>
    <w:rsid w:val="00037D19"/>
    <w:rsid w:val="000407BE"/>
    <w:rsid w:val="000437BD"/>
    <w:rsid w:val="0004501B"/>
    <w:rsid w:val="0004553F"/>
    <w:rsid w:val="00045954"/>
    <w:rsid w:val="00045D79"/>
    <w:rsid w:val="00045EA1"/>
    <w:rsid w:val="00046BF2"/>
    <w:rsid w:val="00050061"/>
    <w:rsid w:val="00050D1B"/>
    <w:rsid w:val="000516A8"/>
    <w:rsid w:val="00051B2E"/>
    <w:rsid w:val="00053714"/>
    <w:rsid w:val="00054AE6"/>
    <w:rsid w:val="00055075"/>
    <w:rsid w:val="000554C6"/>
    <w:rsid w:val="00055F0B"/>
    <w:rsid w:val="000567C0"/>
    <w:rsid w:val="00056FD8"/>
    <w:rsid w:val="00061AA6"/>
    <w:rsid w:val="000635C9"/>
    <w:rsid w:val="000647F3"/>
    <w:rsid w:val="000705FB"/>
    <w:rsid w:val="00072C45"/>
    <w:rsid w:val="00073203"/>
    <w:rsid w:val="00075B56"/>
    <w:rsid w:val="00075D3B"/>
    <w:rsid w:val="00075F17"/>
    <w:rsid w:val="000774E9"/>
    <w:rsid w:val="00077AB7"/>
    <w:rsid w:val="00081856"/>
    <w:rsid w:val="00081B48"/>
    <w:rsid w:val="00083037"/>
    <w:rsid w:val="00085059"/>
    <w:rsid w:val="0008726D"/>
    <w:rsid w:val="00087704"/>
    <w:rsid w:val="00087FB4"/>
    <w:rsid w:val="00091635"/>
    <w:rsid w:val="000944AB"/>
    <w:rsid w:val="00094BF6"/>
    <w:rsid w:val="00095A91"/>
    <w:rsid w:val="000979E6"/>
    <w:rsid w:val="000A2246"/>
    <w:rsid w:val="000A3ED3"/>
    <w:rsid w:val="000A3F4F"/>
    <w:rsid w:val="000A4A8A"/>
    <w:rsid w:val="000A7DC8"/>
    <w:rsid w:val="000B1D46"/>
    <w:rsid w:val="000B3BBF"/>
    <w:rsid w:val="000C1BA2"/>
    <w:rsid w:val="000C26C0"/>
    <w:rsid w:val="000C29DA"/>
    <w:rsid w:val="000C34E6"/>
    <w:rsid w:val="000C56A4"/>
    <w:rsid w:val="000C5F24"/>
    <w:rsid w:val="000C6BCE"/>
    <w:rsid w:val="000C724E"/>
    <w:rsid w:val="000C72F3"/>
    <w:rsid w:val="000D0389"/>
    <w:rsid w:val="000D0B1B"/>
    <w:rsid w:val="000D30A5"/>
    <w:rsid w:val="000D31FB"/>
    <w:rsid w:val="000E019C"/>
    <w:rsid w:val="000E06F8"/>
    <w:rsid w:val="000E0A21"/>
    <w:rsid w:val="000E0AF6"/>
    <w:rsid w:val="000E0BEC"/>
    <w:rsid w:val="000E35F1"/>
    <w:rsid w:val="000E5F91"/>
    <w:rsid w:val="000F0ACD"/>
    <w:rsid w:val="000F3F68"/>
    <w:rsid w:val="000F41F0"/>
    <w:rsid w:val="000F43A5"/>
    <w:rsid w:val="000F4F2C"/>
    <w:rsid w:val="000F68A8"/>
    <w:rsid w:val="000F73B0"/>
    <w:rsid w:val="000F7B9A"/>
    <w:rsid w:val="00100896"/>
    <w:rsid w:val="001026F9"/>
    <w:rsid w:val="00103CE6"/>
    <w:rsid w:val="00104A75"/>
    <w:rsid w:val="00104B46"/>
    <w:rsid w:val="00110A23"/>
    <w:rsid w:val="00110D61"/>
    <w:rsid w:val="00110D6B"/>
    <w:rsid w:val="001131E8"/>
    <w:rsid w:val="00113CE1"/>
    <w:rsid w:val="00117612"/>
    <w:rsid w:val="00117DE1"/>
    <w:rsid w:val="001202F2"/>
    <w:rsid w:val="0012136B"/>
    <w:rsid w:val="001215B5"/>
    <w:rsid w:val="00122480"/>
    <w:rsid w:val="00123EBD"/>
    <w:rsid w:val="00124937"/>
    <w:rsid w:val="00125874"/>
    <w:rsid w:val="001259F6"/>
    <w:rsid w:val="00125E9B"/>
    <w:rsid w:val="00126CCC"/>
    <w:rsid w:val="0013054B"/>
    <w:rsid w:val="00131221"/>
    <w:rsid w:val="001322DF"/>
    <w:rsid w:val="00132CA2"/>
    <w:rsid w:val="00133B35"/>
    <w:rsid w:val="001353F3"/>
    <w:rsid w:val="00135485"/>
    <w:rsid w:val="00135955"/>
    <w:rsid w:val="00135DEE"/>
    <w:rsid w:val="00136462"/>
    <w:rsid w:val="00137BF8"/>
    <w:rsid w:val="001405F5"/>
    <w:rsid w:val="00141FD6"/>
    <w:rsid w:val="00143597"/>
    <w:rsid w:val="00143715"/>
    <w:rsid w:val="001461CA"/>
    <w:rsid w:val="0014744D"/>
    <w:rsid w:val="00147EF2"/>
    <w:rsid w:val="001507A9"/>
    <w:rsid w:val="001528AB"/>
    <w:rsid w:val="001529A5"/>
    <w:rsid w:val="00153261"/>
    <w:rsid w:val="00154025"/>
    <w:rsid w:val="0015526E"/>
    <w:rsid w:val="00155798"/>
    <w:rsid w:val="001568C9"/>
    <w:rsid w:val="00156966"/>
    <w:rsid w:val="0015730F"/>
    <w:rsid w:val="0016146A"/>
    <w:rsid w:val="00161854"/>
    <w:rsid w:val="00161FDA"/>
    <w:rsid w:val="00162033"/>
    <w:rsid w:val="001630B3"/>
    <w:rsid w:val="00164490"/>
    <w:rsid w:val="00165C52"/>
    <w:rsid w:val="00165E2A"/>
    <w:rsid w:val="001668EE"/>
    <w:rsid w:val="0016750E"/>
    <w:rsid w:val="00170B77"/>
    <w:rsid w:val="001722EC"/>
    <w:rsid w:val="00172A70"/>
    <w:rsid w:val="001749A9"/>
    <w:rsid w:val="00177AAC"/>
    <w:rsid w:val="00177B5C"/>
    <w:rsid w:val="00180AE8"/>
    <w:rsid w:val="0018287B"/>
    <w:rsid w:val="001860D7"/>
    <w:rsid w:val="00191125"/>
    <w:rsid w:val="0019115F"/>
    <w:rsid w:val="001933F7"/>
    <w:rsid w:val="001935AA"/>
    <w:rsid w:val="001935E1"/>
    <w:rsid w:val="00194772"/>
    <w:rsid w:val="001948F6"/>
    <w:rsid w:val="00195A6F"/>
    <w:rsid w:val="00196DE4"/>
    <w:rsid w:val="001976EC"/>
    <w:rsid w:val="001977A0"/>
    <w:rsid w:val="001A02DA"/>
    <w:rsid w:val="001A0DC2"/>
    <w:rsid w:val="001A1CAD"/>
    <w:rsid w:val="001A2451"/>
    <w:rsid w:val="001A2F0A"/>
    <w:rsid w:val="001A3821"/>
    <w:rsid w:val="001A4938"/>
    <w:rsid w:val="001A6243"/>
    <w:rsid w:val="001B0F32"/>
    <w:rsid w:val="001B1970"/>
    <w:rsid w:val="001B3FA0"/>
    <w:rsid w:val="001B4277"/>
    <w:rsid w:val="001B4FA3"/>
    <w:rsid w:val="001B54DB"/>
    <w:rsid w:val="001B557A"/>
    <w:rsid w:val="001B6A81"/>
    <w:rsid w:val="001B792B"/>
    <w:rsid w:val="001B7933"/>
    <w:rsid w:val="001C05A1"/>
    <w:rsid w:val="001C1543"/>
    <w:rsid w:val="001C2549"/>
    <w:rsid w:val="001C5AA9"/>
    <w:rsid w:val="001C62BF"/>
    <w:rsid w:val="001C6D26"/>
    <w:rsid w:val="001C6D73"/>
    <w:rsid w:val="001C6E82"/>
    <w:rsid w:val="001C779B"/>
    <w:rsid w:val="001D04B9"/>
    <w:rsid w:val="001D1B92"/>
    <w:rsid w:val="001D1CC4"/>
    <w:rsid w:val="001D28F9"/>
    <w:rsid w:val="001D2F4B"/>
    <w:rsid w:val="001D5AF7"/>
    <w:rsid w:val="001D6C27"/>
    <w:rsid w:val="001D785D"/>
    <w:rsid w:val="001E01B9"/>
    <w:rsid w:val="001E18E9"/>
    <w:rsid w:val="001E1AE2"/>
    <w:rsid w:val="001E4A83"/>
    <w:rsid w:val="001E7D87"/>
    <w:rsid w:val="001F0F9D"/>
    <w:rsid w:val="001F2035"/>
    <w:rsid w:val="001F2254"/>
    <w:rsid w:val="001F2E1A"/>
    <w:rsid w:val="001F4408"/>
    <w:rsid w:val="001F4CEF"/>
    <w:rsid w:val="001F5A3E"/>
    <w:rsid w:val="001F5F3C"/>
    <w:rsid w:val="001F6C04"/>
    <w:rsid w:val="001F6DBE"/>
    <w:rsid w:val="001F71E4"/>
    <w:rsid w:val="001F73DF"/>
    <w:rsid w:val="0020033F"/>
    <w:rsid w:val="00201374"/>
    <w:rsid w:val="00202B4F"/>
    <w:rsid w:val="002042B1"/>
    <w:rsid w:val="00204864"/>
    <w:rsid w:val="00205455"/>
    <w:rsid w:val="002066B3"/>
    <w:rsid w:val="00206A62"/>
    <w:rsid w:val="0020714F"/>
    <w:rsid w:val="002137B1"/>
    <w:rsid w:val="002143E8"/>
    <w:rsid w:val="0021538C"/>
    <w:rsid w:val="00215C52"/>
    <w:rsid w:val="00216C59"/>
    <w:rsid w:val="002172C3"/>
    <w:rsid w:val="002179F8"/>
    <w:rsid w:val="00221E93"/>
    <w:rsid w:val="0022265C"/>
    <w:rsid w:val="00225313"/>
    <w:rsid w:val="00225901"/>
    <w:rsid w:val="00225F14"/>
    <w:rsid w:val="00226086"/>
    <w:rsid w:val="00230406"/>
    <w:rsid w:val="00232716"/>
    <w:rsid w:val="0023303A"/>
    <w:rsid w:val="00233C6E"/>
    <w:rsid w:val="00234F57"/>
    <w:rsid w:val="00235C0C"/>
    <w:rsid w:val="00236E25"/>
    <w:rsid w:val="00243778"/>
    <w:rsid w:val="00243A3C"/>
    <w:rsid w:val="002441F9"/>
    <w:rsid w:val="00244625"/>
    <w:rsid w:val="00244E31"/>
    <w:rsid w:val="0024555B"/>
    <w:rsid w:val="00245CB2"/>
    <w:rsid w:val="00245D51"/>
    <w:rsid w:val="002467F6"/>
    <w:rsid w:val="00246F4D"/>
    <w:rsid w:val="002500A7"/>
    <w:rsid w:val="002512C3"/>
    <w:rsid w:val="002526F5"/>
    <w:rsid w:val="002528D5"/>
    <w:rsid w:val="00252CAE"/>
    <w:rsid w:val="002532E7"/>
    <w:rsid w:val="00256A4D"/>
    <w:rsid w:val="00257654"/>
    <w:rsid w:val="0026061B"/>
    <w:rsid w:val="00260AA7"/>
    <w:rsid w:val="00263DEB"/>
    <w:rsid w:val="0026454F"/>
    <w:rsid w:val="00264C04"/>
    <w:rsid w:val="00265FE5"/>
    <w:rsid w:val="00266C7F"/>
    <w:rsid w:val="0026732B"/>
    <w:rsid w:val="00273D83"/>
    <w:rsid w:val="00273DD3"/>
    <w:rsid w:val="00274B06"/>
    <w:rsid w:val="00275334"/>
    <w:rsid w:val="0027592A"/>
    <w:rsid w:val="00276875"/>
    <w:rsid w:val="00277C8F"/>
    <w:rsid w:val="00280D49"/>
    <w:rsid w:val="00282FA9"/>
    <w:rsid w:val="0028377C"/>
    <w:rsid w:val="00284F98"/>
    <w:rsid w:val="002851AA"/>
    <w:rsid w:val="002908FB"/>
    <w:rsid w:val="002923E5"/>
    <w:rsid w:val="00293014"/>
    <w:rsid w:val="00293A38"/>
    <w:rsid w:val="00293ABA"/>
    <w:rsid w:val="002970B3"/>
    <w:rsid w:val="00297371"/>
    <w:rsid w:val="0029781C"/>
    <w:rsid w:val="002A22BA"/>
    <w:rsid w:val="002A4E0B"/>
    <w:rsid w:val="002A6958"/>
    <w:rsid w:val="002A6ECC"/>
    <w:rsid w:val="002B1B13"/>
    <w:rsid w:val="002B240C"/>
    <w:rsid w:val="002B2722"/>
    <w:rsid w:val="002C040B"/>
    <w:rsid w:val="002C0AF9"/>
    <w:rsid w:val="002C2516"/>
    <w:rsid w:val="002C2932"/>
    <w:rsid w:val="002C4A9A"/>
    <w:rsid w:val="002C6897"/>
    <w:rsid w:val="002C6D81"/>
    <w:rsid w:val="002C7A66"/>
    <w:rsid w:val="002D07CB"/>
    <w:rsid w:val="002D156B"/>
    <w:rsid w:val="002D1632"/>
    <w:rsid w:val="002D47E8"/>
    <w:rsid w:val="002D79E6"/>
    <w:rsid w:val="002E1E7B"/>
    <w:rsid w:val="002E3930"/>
    <w:rsid w:val="002E7249"/>
    <w:rsid w:val="002E7533"/>
    <w:rsid w:val="002E7616"/>
    <w:rsid w:val="002F03E3"/>
    <w:rsid w:val="002F1297"/>
    <w:rsid w:val="002F246B"/>
    <w:rsid w:val="002F2E27"/>
    <w:rsid w:val="002F3EBF"/>
    <w:rsid w:val="002F665F"/>
    <w:rsid w:val="002F693F"/>
    <w:rsid w:val="002F7D5A"/>
    <w:rsid w:val="003007A0"/>
    <w:rsid w:val="0030388E"/>
    <w:rsid w:val="003039A5"/>
    <w:rsid w:val="00306EB8"/>
    <w:rsid w:val="00310DC3"/>
    <w:rsid w:val="0031305B"/>
    <w:rsid w:val="0031394F"/>
    <w:rsid w:val="00315264"/>
    <w:rsid w:val="00316B3B"/>
    <w:rsid w:val="00320C3B"/>
    <w:rsid w:val="00322AA1"/>
    <w:rsid w:val="00322B58"/>
    <w:rsid w:val="003244B0"/>
    <w:rsid w:val="00324BF1"/>
    <w:rsid w:val="00324D0F"/>
    <w:rsid w:val="00324ECB"/>
    <w:rsid w:val="00326B09"/>
    <w:rsid w:val="00327F21"/>
    <w:rsid w:val="00334B5B"/>
    <w:rsid w:val="00335645"/>
    <w:rsid w:val="0033665F"/>
    <w:rsid w:val="00336A74"/>
    <w:rsid w:val="00336F58"/>
    <w:rsid w:val="003371D1"/>
    <w:rsid w:val="00340666"/>
    <w:rsid w:val="00340D88"/>
    <w:rsid w:val="003423FB"/>
    <w:rsid w:val="00342F25"/>
    <w:rsid w:val="00343D32"/>
    <w:rsid w:val="00346925"/>
    <w:rsid w:val="003507E3"/>
    <w:rsid w:val="0035095A"/>
    <w:rsid w:val="0035126F"/>
    <w:rsid w:val="0035160E"/>
    <w:rsid w:val="00353FEF"/>
    <w:rsid w:val="0035442A"/>
    <w:rsid w:val="003549F0"/>
    <w:rsid w:val="00355450"/>
    <w:rsid w:val="00360E3C"/>
    <w:rsid w:val="00362AF6"/>
    <w:rsid w:val="00362BF4"/>
    <w:rsid w:val="00362EB2"/>
    <w:rsid w:val="00363608"/>
    <w:rsid w:val="003649AE"/>
    <w:rsid w:val="00364F40"/>
    <w:rsid w:val="003702B8"/>
    <w:rsid w:val="003727BE"/>
    <w:rsid w:val="0037334F"/>
    <w:rsid w:val="00373652"/>
    <w:rsid w:val="00374B17"/>
    <w:rsid w:val="00374C55"/>
    <w:rsid w:val="00374F42"/>
    <w:rsid w:val="003765B3"/>
    <w:rsid w:val="00376998"/>
    <w:rsid w:val="00377D41"/>
    <w:rsid w:val="0038068E"/>
    <w:rsid w:val="00381FA5"/>
    <w:rsid w:val="00382888"/>
    <w:rsid w:val="0038383C"/>
    <w:rsid w:val="00383CB1"/>
    <w:rsid w:val="00384FF9"/>
    <w:rsid w:val="0038633B"/>
    <w:rsid w:val="00386E6D"/>
    <w:rsid w:val="00387497"/>
    <w:rsid w:val="0038758B"/>
    <w:rsid w:val="00387F56"/>
    <w:rsid w:val="0039065F"/>
    <w:rsid w:val="00391F94"/>
    <w:rsid w:val="0039293D"/>
    <w:rsid w:val="00392CEB"/>
    <w:rsid w:val="00393778"/>
    <w:rsid w:val="00394A38"/>
    <w:rsid w:val="003963E1"/>
    <w:rsid w:val="003A1CD3"/>
    <w:rsid w:val="003A1D83"/>
    <w:rsid w:val="003A1F3F"/>
    <w:rsid w:val="003A221A"/>
    <w:rsid w:val="003A2468"/>
    <w:rsid w:val="003A3EB4"/>
    <w:rsid w:val="003A42BA"/>
    <w:rsid w:val="003A6202"/>
    <w:rsid w:val="003A62E0"/>
    <w:rsid w:val="003A6C5E"/>
    <w:rsid w:val="003B186B"/>
    <w:rsid w:val="003B18BC"/>
    <w:rsid w:val="003B4211"/>
    <w:rsid w:val="003B7760"/>
    <w:rsid w:val="003C0F34"/>
    <w:rsid w:val="003C1521"/>
    <w:rsid w:val="003C272F"/>
    <w:rsid w:val="003C2CFB"/>
    <w:rsid w:val="003C3971"/>
    <w:rsid w:val="003C3CE9"/>
    <w:rsid w:val="003C6D56"/>
    <w:rsid w:val="003D07B0"/>
    <w:rsid w:val="003D46C1"/>
    <w:rsid w:val="003D5C38"/>
    <w:rsid w:val="003E1B6A"/>
    <w:rsid w:val="003E1EEE"/>
    <w:rsid w:val="003E346C"/>
    <w:rsid w:val="003E4CE7"/>
    <w:rsid w:val="003E5901"/>
    <w:rsid w:val="003E5DB8"/>
    <w:rsid w:val="003E7B0E"/>
    <w:rsid w:val="003F1604"/>
    <w:rsid w:val="003F191A"/>
    <w:rsid w:val="003F1C6A"/>
    <w:rsid w:val="003F356B"/>
    <w:rsid w:val="003F5DB3"/>
    <w:rsid w:val="003F772C"/>
    <w:rsid w:val="004005B9"/>
    <w:rsid w:val="00401C1D"/>
    <w:rsid w:val="00401DA0"/>
    <w:rsid w:val="004021CD"/>
    <w:rsid w:val="004022C2"/>
    <w:rsid w:val="00403F3B"/>
    <w:rsid w:val="00404DCC"/>
    <w:rsid w:val="0040523D"/>
    <w:rsid w:val="00411F3C"/>
    <w:rsid w:val="004121B4"/>
    <w:rsid w:val="00412F97"/>
    <w:rsid w:val="004153DF"/>
    <w:rsid w:val="00415D60"/>
    <w:rsid w:val="00416AE8"/>
    <w:rsid w:val="0041763E"/>
    <w:rsid w:val="00417E30"/>
    <w:rsid w:val="00420A94"/>
    <w:rsid w:val="004215D6"/>
    <w:rsid w:val="004219EC"/>
    <w:rsid w:val="00422008"/>
    <w:rsid w:val="00423DD9"/>
    <w:rsid w:val="00424D88"/>
    <w:rsid w:val="00424D9B"/>
    <w:rsid w:val="004250C2"/>
    <w:rsid w:val="004274F6"/>
    <w:rsid w:val="004302ED"/>
    <w:rsid w:val="00430A6B"/>
    <w:rsid w:val="00430F7A"/>
    <w:rsid w:val="004313FE"/>
    <w:rsid w:val="0043150D"/>
    <w:rsid w:val="00432C46"/>
    <w:rsid w:val="00433DC1"/>
    <w:rsid w:val="00434602"/>
    <w:rsid w:val="00434F4B"/>
    <w:rsid w:val="0043683D"/>
    <w:rsid w:val="004400CF"/>
    <w:rsid w:val="00440666"/>
    <w:rsid w:val="00442E73"/>
    <w:rsid w:val="0044578B"/>
    <w:rsid w:val="0044691A"/>
    <w:rsid w:val="00446CBF"/>
    <w:rsid w:val="00451323"/>
    <w:rsid w:val="004529FF"/>
    <w:rsid w:val="004536D3"/>
    <w:rsid w:val="00453EAB"/>
    <w:rsid w:val="00457425"/>
    <w:rsid w:val="00460E5A"/>
    <w:rsid w:val="004612DD"/>
    <w:rsid w:val="004619D9"/>
    <w:rsid w:val="00462405"/>
    <w:rsid w:val="00462C0C"/>
    <w:rsid w:val="00463C60"/>
    <w:rsid w:val="004650CB"/>
    <w:rsid w:val="004656EE"/>
    <w:rsid w:val="004667C6"/>
    <w:rsid w:val="0046782A"/>
    <w:rsid w:val="00467DF0"/>
    <w:rsid w:val="004709B8"/>
    <w:rsid w:val="004743BA"/>
    <w:rsid w:val="004748FA"/>
    <w:rsid w:val="0047547C"/>
    <w:rsid w:val="00475805"/>
    <w:rsid w:val="0047605B"/>
    <w:rsid w:val="00476142"/>
    <w:rsid w:val="0047667E"/>
    <w:rsid w:val="004767E7"/>
    <w:rsid w:val="004774F0"/>
    <w:rsid w:val="00477E25"/>
    <w:rsid w:val="0048048B"/>
    <w:rsid w:val="004853F0"/>
    <w:rsid w:val="00486274"/>
    <w:rsid w:val="00486E60"/>
    <w:rsid w:val="00490FD4"/>
    <w:rsid w:val="00491678"/>
    <w:rsid w:val="00493AC9"/>
    <w:rsid w:val="00493EC3"/>
    <w:rsid w:val="00494B32"/>
    <w:rsid w:val="00495240"/>
    <w:rsid w:val="004975D5"/>
    <w:rsid w:val="004A052C"/>
    <w:rsid w:val="004A2072"/>
    <w:rsid w:val="004A3D60"/>
    <w:rsid w:val="004A4ACF"/>
    <w:rsid w:val="004A54E9"/>
    <w:rsid w:val="004A5585"/>
    <w:rsid w:val="004A72B7"/>
    <w:rsid w:val="004A79B1"/>
    <w:rsid w:val="004B33E4"/>
    <w:rsid w:val="004B3CD2"/>
    <w:rsid w:val="004B52EC"/>
    <w:rsid w:val="004B5AC7"/>
    <w:rsid w:val="004B5F75"/>
    <w:rsid w:val="004B6230"/>
    <w:rsid w:val="004C0144"/>
    <w:rsid w:val="004C314B"/>
    <w:rsid w:val="004C56A3"/>
    <w:rsid w:val="004C65BC"/>
    <w:rsid w:val="004C6C5C"/>
    <w:rsid w:val="004C7416"/>
    <w:rsid w:val="004C78D6"/>
    <w:rsid w:val="004D07C0"/>
    <w:rsid w:val="004D1567"/>
    <w:rsid w:val="004D1B60"/>
    <w:rsid w:val="004D4446"/>
    <w:rsid w:val="004D52DB"/>
    <w:rsid w:val="004D5DE2"/>
    <w:rsid w:val="004D61B3"/>
    <w:rsid w:val="004D7011"/>
    <w:rsid w:val="004D7185"/>
    <w:rsid w:val="004E0C4F"/>
    <w:rsid w:val="004E1501"/>
    <w:rsid w:val="004E1AAB"/>
    <w:rsid w:val="004E2815"/>
    <w:rsid w:val="004E2E12"/>
    <w:rsid w:val="004E4B35"/>
    <w:rsid w:val="004E6080"/>
    <w:rsid w:val="004F3652"/>
    <w:rsid w:val="004F3CD6"/>
    <w:rsid w:val="004F4EA7"/>
    <w:rsid w:val="004F53AB"/>
    <w:rsid w:val="004F5A63"/>
    <w:rsid w:val="004F5B97"/>
    <w:rsid w:val="00500479"/>
    <w:rsid w:val="00502CD1"/>
    <w:rsid w:val="00503490"/>
    <w:rsid w:val="0050373E"/>
    <w:rsid w:val="005038B8"/>
    <w:rsid w:val="005047AB"/>
    <w:rsid w:val="00504B33"/>
    <w:rsid w:val="005057DD"/>
    <w:rsid w:val="00511905"/>
    <w:rsid w:val="00511910"/>
    <w:rsid w:val="00512AFE"/>
    <w:rsid w:val="00512D5F"/>
    <w:rsid w:val="005133CE"/>
    <w:rsid w:val="005144E8"/>
    <w:rsid w:val="00520FB7"/>
    <w:rsid w:val="005225F3"/>
    <w:rsid w:val="00525895"/>
    <w:rsid w:val="005258E3"/>
    <w:rsid w:val="00526E18"/>
    <w:rsid w:val="00526F16"/>
    <w:rsid w:val="00527263"/>
    <w:rsid w:val="005278F6"/>
    <w:rsid w:val="005307BA"/>
    <w:rsid w:val="00530D6E"/>
    <w:rsid w:val="00535336"/>
    <w:rsid w:val="005355C8"/>
    <w:rsid w:val="00536D6D"/>
    <w:rsid w:val="00536F81"/>
    <w:rsid w:val="00541BC3"/>
    <w:rsid w:val="005425F0"/>
    <w:rsid w:val="00542A6C"/>
    <w:rsid w:val="00542B83"/>
    <w:rsid w:val="005431EE"/>
    <w:rsid w:val="00544B59"/>
    <w:rsid w:val="00545076"/>
    <w:rsid w:val="00545A96"/>
    <w:rsid w:val="00546207"/>
    <w:rsid w:val="0054693A"/>
    <w:rsid w:val="005478D5"/>
    <w:rsid w:val="00547DC0"/>
    <w:rsid w:val="0055052F"/>
    <w:rsid w:val="00550609"/>
    <w:rsid w:val="00551CB6"/>
    <w:rsid w:val="0055216F"/>
    <w:rsid w:val="005558E4"/>
    <w:rsid w:val="005559B7"/>
    <w:rsid w:val="00555F8C"/>
    <w:rsid w:val="005565BF"/>
    <w:rsid w:val="00560988"/>
    <w:rsid w:val="005629ED"/>
    <w:rsid w:val="00562D0D"/>
    <w:rsid w:val="00563672"/>
    <w:rsid w:val="00564070"/>
    <w:rsid w:val="00564471"/>
    <w:rsid w:val="005654E8"/>
    <w:rsid w:val="00565A4A"/>
    <w:rsid w:val="00566F5B"/>
    <w:rsid w:val="0056788F"/>
    <w:rsid w:val="0057313F"/>
    <w:rsid w:val="00573FAE"/>
    <w:rsid w:val="00574EC4"/>
    <w:rsid w:val="0057602B"/>
    <w:rsid w:val="005779A6"/>
    <w:rsid w:val="00582488"/>
    <w:rsid w:val="00582510"/>
    <w:rsid w:val="0058418C"/>
    <w:rsid w:val="005845E8"/>
    <w:rsid w:val="00584D84"/>
    <w:rsid w:val="00584DC0"/>
    <w:rsid w:val="00584F63"/>
    <w:rsid w:val="005853C0"/>
    <w:rsid w:val="00586DFD"/>
    <w:rsid w:val="00591B0F"/>
    <w:rsid w:val="0059260F"/>
    <w:rsid w:val="00592853"/>
    <w:rsid w:val="00594B88"/>
    <w:rsid w:val="00594E30"/>
    <w:rsid w:val="00596557"/>
    <w:rsid w:val="00597211"/>
    <w:rsid w:val="00597B5A"/>
    <w:rsid w:val="005A03AE"/>
    <w:rsid w:val="005A0AE9"/>
    <w:rsid w:val="005A0E42"/>
    <w:rsid w:val="005A1251"/>
    <w:rsid w:val="005A32EC"/>
    <w:rsid w:val="005A3AFA"/>
    <w:rsid w:val="005A3C07"/>
    <w:rsid w:val="005B00F9"/>
    <w:rsid w:val="005B1D2B"/>
    <w:rsid w:val="005B2433"/>
    <w:rsid w:val="005B4341"/>
    <w:rsid w:val="005B558C"/>
    <w:rsid w:val="005B5F2B"/>
    <w:rsid w:val="005B7302"/>
    <w:rsid w:val="005C1833"/>
    <w:rsid w:val="005C1B5B"/>
    <w:rsid w:val="005C34B3"/>
    <w:rsid w:val="005C428D"/>
    <w:rsid w:val="005C4C75"/>
    <w:rsid w:val="005C4DCB"/>
    <w:rsid w:val="005C5023"/>
    <w:rsid w:val="005D09B5"/>
    <w:rsid w:val="005D0E44"/>
    <w:rsid w:val="005D396E"/>
    <w:rsid w:val="005D63B5"/>
    <w:rsid w:val="005D65FD"/>
    <w:rsid w:val="005D6F50"/>
    <w:rsid w:val="005D7DDB"/>
    <w:rsid w:val="005E1906"/>
    <w:rsid w:val="005E19B2"/>
    <w:rsid w:val="005E3105"/>
    <w:rsid w:val="005E34CD"/>
    <w:rsid w:val="005E3FB0"/>
    <w:rsid w:val="005E48EA"/>
    <w:rsid w:val="005E4EB1"/>
    <w:rsid w:val="005E5080"/>
    <w:rsid w:val="005E61AC"/>
    <w:rsid w:val="005E6A59"/>
    <w:rsid w:val="005E72F4"/>
    <w:rsid w:val="005F0377"/>
    <w:rsid w:val="005F15B5"/>
    <w:rsid w:val="005F29C5"/>
    <w:rsid w:val="00601F0C"/>
    <w:rsid w:val="0060273F"/>
    <w:rsid w:val="006029C8"/>
    <w:rsid w:val="00602F42"/>
    <w:rsid w:val="00604CBE"/>
    <w:rsid w:val="0060554A"/>
    <w:rsid w:val="00610BEC"/>
    <w:rsid w:val="006117A3"/>
    <w:rsid w:val="00611968"/>
    <w:rsid w:val="00611E61"/>
    <w:rsid w:val="00613582"/>
    <w:rsid w:val="006136A5"/>
    <w:rsid w:val="00614469"/>
    <w:rsid w:val="00615208"/>
    <w:rsid w:val="00615679"/>
    <w:rsid w:val="0061646B"/>
    <w:rsid w:val="0061666B"/>
    <w:rsid w:val="0062116F"/>
    <w:rsid w:val="006226D4"/>
    <w:rsid w:val="00623713"/>
    <w:rsid w:val="0062478D"/>
    <w:rsid w:val="006256A5"/>
    <w:rsid w:val="00625A0A"/>
    <w:rsid w:val="00625A5C"/>
    <w:rsid w:val="00625A5D"/>
    <w:rsid w:val="00626A38"/>
    <w:rsid w:val="00626D7B"/>
    <w:rsid w:val="00626EC8"/>
    <w:rsid w:val="00627186"/>
    <w:rsid w:val="006274DF"/>
    <w:rsid w:val="0063069B"/>
    <w:rsid w:val="00630AB9"/>
    <w:rsid w:val="00630E75"/>
    <w:rsid w:val="0063145D"/>
    <w:rsid w:val="00631551"/>
    <w:rsid w:val="00631D8E"/>
    <w:rsid w:val="0063794D"/>
    <w:rsid w:val="00637D13"/>
    <w:rsid w:val="00640032"/>
    <w:rsid w:val="00642CB2"/>
    <w:rsid w:val="00644AEF"/>
    <w:rsid w:val="00646FFC"/>
    <w:rsid w:val="00647E1A"/>
    <w:rsid w:val="0065007E"/>
    <w:rsid w:val="006508B0"/>
    <w:rsid w:val="00651E84"/>
    <w:rsid w:val="006522E1"/>
    <w:rsid w:val="006534ED"/>
    <w:rsid w:val="0065365F"/>
    <w:rsid w:val="0065433B"/>
    <w:rsid w:val="00655366"/>
    <w:rsid w:val="006561D7"/>
    <w:rsid w:val="006573E6"/>
    <w:rsid w:val="00662666"/>
    <w:rsid w:val="00662D1B"/>
    <w:rsid w:val="00663459"/>
    <w:rsid w:val="00663594"/>
    <w:rsid w:val="00663641"/>
    <w:rsid w:val="00666B62"/>
    <w:rsid w:val="00670709"/>
    <w:rsid w:val="00670802"/>
    <w:rsid w:val="00671865"/>
    <w:rsid w:val="00671B77"/>
    <w:rsid w:val="00671D7D"/>
    <w:rsid w:val="00671F15"/>
    <w:rsid w:val="00673CAD"/>
    <w:rsid w:val="00675213"/>
    <w:rsid w:val="00675FDE"/>
    <w:rsid w:val="00677F67"/>
    <w:rsid w:val="00680C55"/>
    <w:rsid w:val="00681063"/>
    <w:rsid w:val="006827E5"/>
    <w:rsid w:val="0068301F"/>
    <w:rsid w:val="00683624"/>
    <w:rsid w:val="00683E17"/>
    <w:rsid w:val="00683FCB"/>
    <w:rsid w:val="00686B5F"/>
    <w:rsid w:val="00691F06"/>
    <w:rsid w:val="00691F4D"/>
    <w:rsid w:val="00692D40"/>
    <w:rsid w:val="00693212"/>
    <w:rsid w:val="00693C46"/>
    <w:rsid w:val="00693FA8"/>
    <w:rsid w:val="00694FE9"/>
    <w:rsid w:val="006A0198"/>
    <w:rsid w:val="006A3538"/>
    <w:rsid w:val="006A5815"/>
    <w:rsid w:val="006A602B"/>
    <w:rsid w:val="006A6126"/>
    <w:rsid w:val="006A6830"/>
    <w:rsid w:val="006A6D29"/>
    <w:rsid w:val="006A73AF"/>
    <w:rsid w:val="006A7E2D"/>
    <w:rsid w:val="006B0271"/>
    <w:rsid w:val="006B08F4"/>
    <w:rsid w:val="006B13A2"/>
    <w:rsid w:val="006B14E1"/>
    <w:rsid w:val="006B24DA"/>
    <w:rsid w:val="006B36E1"/>
    <w:rsid w:val="006B3AAF"/>
    <w:rsid w:val="006B3B47"/>
    <w:rsid w:val="006B5832"/>
    <w:rsid w:val="006B6C3B"/>
    <w:rsid w:val="006B7775"/>
    <w:rsid w:val="006B78FB"/>
    <w:rsid w:val="006B7E87"/>
    <w:rsid w:val="006C2262"/>
    <w:rsid w:val="006C429D"/>
    <w:rsid w:val="006C55A7"/>
    <w:rsid w:val="006D09E6"/>
    <w:rsid w:val="006D2E22"/>
    <w:rsid w:val="006D5837"/>
    <w:rsid w:val="006D5D22"/>
    <w:rsid w:val="006D7079"/>
    <w:rsid w:val="006D7AB7"/>
    <w:rsid w:val="006D7E12"/>
    <w:rsid w:val="006D7EEC"/>
    <w:rsid w:val="006E03A1"/>
    <w:rsid w:val="006E165B"/>
    <w:rsid w:val="006E1B23"/>
    <w:rsid w:val="006E1F98"/>
    <w:rsid w:val="006E33F8"/>
    <w:rsid w:val="006E3C99"/>
    <w:rsid w:val="006E4950"/>
    <w:rsid w:val="006E5E9C"/>
    <w:rsid w:val="006F0E2A"/>
    <w:rsid w:val="006F0E8A"/>
    <w:rsid w:val="006F101C"/>
    <w:rsid w:val="006F1BD7"/>
    <w:rsid w:val="006F395C"/>
    <w:rsid w:val="006F3B17"/>
    <w:rsid w:val="006F65BF"/>
    <w:rsid w:val="00700302"/>
    <w:rsid w:val="007012A9"/>
    <w:rsid w:val="00701485"/>
    <w:rsid w:val="00701B6B"/>
    <w:rsid w:val="00703A16"/>
    <w:rsid w:val="00703ECB"/>
    <w:rsid w:val="00705292"/>
    <w:rsid w:val="00705588"/>
    <w:rsid w:val="00705994"/>
    <w:rsid w:val="0070705E"/>
    <w:rsid w:val="0070733B"/>
    <w:rsid w:val="00710278"/>
    <w:rsid w:val="007133DA"/>
    <w:rsid w:val="00714F6C"/>
    <w:rsid w:val="0071516F"/>
    <w:rsid w:val="00715E67"/>
    <w:rsid w:val="0071704A"/>
    <w:rsid w:val="007203AB"/>
    <w:rsid w:val="00721B05"/>
    <w:rsid w:val="007234FC"/>
    <w:rsid w:val="00724378"/>
    <w:rsid w:val="00726808"/>
    <w:rsid w:val="00732799"/>
    <w:rsid w:val="007355AC"/>
    <w:rsid w:val="00735795"/>
    <w:rsid w:val="00735BF6"/>
    <w:rsid w:val="0074145F"/>
    <w:rsid w:val="00741EAB"/>
    <w:rsid w:val="00742070"/>
    <w:rsid w:val="00744FEF"/>
    <w:rsid w:val="00746AAB"/>
    <w:rsid w:val="007471DD"/>
    <w:rsid w:val="0075006D"/>
    <w:rsid w:val="007501C6"/>
    <w:rsid w:val="007516CB"/>
    <w:rsid w:val="00752028"/>
    <w:rsid w:val="0075247A"/>
    <w:rsid w:val="00752F1C"/>
    <w:rsid w:val="00753152"/>
    <w:rsid w:val="00755CE1"/>
    <w:rsid w:val="00755E56"/>
    <w:rsid w:val="00756DB5"/>
    <w:rsid w:val="00756E0B"/>
    <w:rsid w:val="00760998"/>
    <w:rsid w:val="007650AD"/>
    <w:rsid w:val="0076564C"/>
    <w:rsid w:val="007671EA"/>
    <w:rsid w:val="00767D1F"/>
    <w:rsid w:val="00767E96"/>
    <w:rsid w:val="00767F06"/>
    <w:rsid w:val="00767F0E"/>
    <w:rsid w:val="00773521"/>
    <w:rsid w:val="00773B77"/>
    <w:rsid w:val="0077503F"/>
    <w:rsid w:val="007758F4"/>
    <w:rsid w:val="007769FF"/>
    <w:rsid w:val="00777C16"/>
    <w:rsid w:val="00780598"/>
    <w:rsid w:val="007840D8"/>
    <w:rsid w:val="00784B5B"/>
    <w:rsid w:val="00784D3D"/>
    <w:rsid w:val="00786521"/>
    <w:rsid w:val="00790C00"/>
    <w:rsid w:val="007919EF"/>
    <w:rsid w:val="00791F49"/>
    <w:rsid w:val="00794BD5"/>
    <w:rsid w:val="00794D06"/>
    <w:rsid w:val="0079676D"/>
    <w:rsid w:val="00796C8D"/>
    <w:rsid w:val="00796F4F"/>
    <w:rsid w:val="007A0A93"/>
    <w:rsid w:val="007A2F3F"/>
    <w:rsid w:val="007A445F"/>
    <w:rsid w:val="007A4F73"/>
    <w:rsid w:val="007A56E1"/>
    <w:rsid w:val="007A6479"/>
    <w:rsid w:val="007A6753"/>
    <w:rsid w:val="007A6A22"/>
    <w:rsid w:val="007A7D4C"/>
    <w:rsid w:val="007A7F1A"/>
    <w:rsid w:val="007B073C"/>
    <w:rsid w:val="007B4A96"/>
    <w:rsid w:val="007B5E7F"/>
    <w:rsid w:val="007B7070"/>
    <w:rsid w:val="007C0FC4"/>
    <w:rsid w:val="007C31DB"/>
    <w:rsid w:val="007C4077"/>
    <w:rsid w:val="007C52FF"/>
    <w:rsid w:val="007C646B"/>
    <w:rsid w:val="007C6AC3"/>
    <w:rsid w:val="007C73EC"/>
    <w:rsid w:val="007C7A7B"/>
    <w:rsid w:val="007D0071"/>
    <w:rsid w:val="007D547F"/>
    <w:rsid w:val="007D6391"/>
    <w:rsid w:val="007D7575"/>
    <w:rsid w:val="007D7F09"/>
    <w:rsid w:val="007D7F49"/>
    <w:rsid w:val="007E0698"/>
    <w:rsid w:val="007E127E"/>
    <w:rsid w:val="007E19F7"/>
    <w:rsid w:val="007E3290"/>
    <w:rsid w:val="007E34DB"/>
    <w:rsid w:val="007E4E81"/>
    <w:rsid w:val="007E5336"/>
    <w:rsid w:val="007E69D4"/>
    <w:rsid w:val="007F0123"/>
    <w:rsid w:val="007F21D1"/>
    <w:rsid w:val="007F2BE6"/>
    <w:rsid w:val="007F4061"/>
    <w:rsid w:val="007F50E9"/>
    <w:rsid w:val="007F6BF5"/>
    <w:rsid w:val="00801522"/>
    <w:rsid w:val="008079E7"/>
    <w:rsid w:val="00810B1F"/>
    <w:rsid w:val="00811630"/>
    <w:rsid w:val="00812A43"/>
    <w:rsid w:val="0081357D"/>
    <w:rsid w:val="0081399B"/>
    <w:rsid w:val="0081448E"/>
    <w:rsid w:val="008165A0"/>
    <w:rsid w:val="00816BEC"/>
    <w:rsid w:val="008176A4"/>
    <w:rsid w:val="00822063"/>
    <w:rsid w:val="00823AC9"/>
    <w:rsid w:val="00824516"/>
    <w:rsid w:val="00825832"/>
    <w:rsid w:val="00827E33"/>
    <w:rsid w:val="00827E44"/>
    <w:rsid w:val="00830EA8"/>
    <w:rsid w:val="00832755"/>
    <w:rsid w:val="00832D58"/>
    <w:rsid w:val="00834376"/>
    <w:rsid w:val="00834E60"/>
    <w:rsid w:val="0083705C"/>
    <w:rsid w:val="0083750C"/>
    <w:rsid w:val="00837B56"/>
    <w:rsid w:val="00842102"/>
    <w:rsid w:val="008439BD"/>
    <w:rsid w:val="00844C7F"/>
    <w:rsid w:val="008458A1"/>
    <w:rsid w:val="0084726F"/>
    <w:rsid w:val="00847C52"/>
    <w:rsid w:val="00847E93"/>
    <w:rsid w:val="00852CB2"/>
    <w:rsid w:val="00855A0D"/>
    <w:rsid w:val="00855C43"/>
    <w:rsid w:val="00856126"/>
    <w:rsid w:val="008561CC"/>
    <w:rsid w:val="00857034"/>
    <w:rsid w:val="00857051"/>
    <w:rsid w:val="008570EA"/>
    <w:rsid w:val="00860313"/>
    <w:rsid w:val="0086267E"/>
    <w:rsid w:val="00862898"/>
    <w:rsid w:val="00862FE1"/>
    <w:rsid w:val="00864F95"/>
    <w:rsid w:val="00865138"/>
    <w:rsid w:val="00865170"/>
    <w:rsid w:val="00865421"/>
    <w:rsid w:val="00866871"/>
    <w:rsid w:val="00870DC4"/>
    <w:rsid w:val="00871DF9"/>
    <w:rsid w:val="0087273D"/>
    <w:rsid w:val="0087291E"/>
    <w:rsid w:val="00872A4B"/>
    <w:rsid w:val="00876D60"/>
    <w:rsid w:val="00877FCA"/>
    <w:rsid w:val="00880BF3"/>
    <w:rsid w:val="00882F44"/>
    <w:rsid w:val="008831F3"/>
    <w:rsid w:val="008859D5"/>
    <w:rsid w:val="0088747B"/>
    <w:rsid w:val="008911A7"/>
    <w:rsid w:val="00892330"/>
    <w:rsid w:val="00893BD8"/>
    <w:rsid w:val="00893BF9"/>
    <w:rsid w:val="00893F74"/>
    <w:rsid w:val="008946C3"/>
    <w:rsid w:val="0089483B"/>
    <w:rsid w:val="00896097"/>
    <w:rsid w:val="008A0037"/>
    <w:rsid w:val="008A00C1"/>
    <w:rsid w:val="008A0670"/>
    <w:rsid w:val="008A17D7"/>
    <w:rsid w:val="008A20FA"/>
    <w:rsid w:val="008A28A9"/>
    <w:rsid w:val="008A472E"/>
    <w:rsid w:val="008A4F76"/>
    <w:rsid w:val="008A5132"/>
    <w:rsid w:val="008A5C13"/>
    <w:rsid w:val="008A7CF1"/>
    <w:rsid w:val="008B40F1"/>
    <w:rsid w:val="008B543F"/>
    <w:rsid w:val="008B5DFA"/>
    <w:rsid w:val="008C015A"/>
    <w:rsid w:val="008C2E88"/>
    <w:rsid w:val="008C4804"/>
    <w:rsid w:val="008C559D"/>
    <w:rsid w:val="008C6FE4"/>
    <w:rsid w:val="008C72AD"/>
    <w:rsid w:val="008D1153"/>
    <w:rsid w:val="008D1163"/>
    <w:rsid w:val="008D19E9"/>
    <w:rsid w:val="008D20A1"/>
    <w:rsid w:val="008D30B3"/>
    <w:rsid w:val="008D4190"/>
    <w:rsid w:val="008D41C6"/>
    <w:rsid w:val="008D4B65"/>
    <w:rsid w:val="008D4E34"/>
    <w:rsid w:val="008D5954"/>
    <w:rsid w:val="008D5D14"/>
    <w:rsid w:val="008D6216"/>
    <w:rsid w:val="008D6AFA"/>
    <w:rsid w:val="008D7FEC"/>
    <w:rsid w:val="008E157B"/>
    <w:rsid w:val="008E38F9"/>
    <w:rsid w:val="008E49FC"/>
    <w:rsid w:val="008F0113"/>
    <w:rsid w:val="008F0A39"/>
    <w:rsid w:val="008F1D23"/>
    <w:rsid w:val="008F2374"/>
    <w:rsid w:val="008F3007"/>
    <w:rsid w:val="008F37C7"/>
    <w:rsid w:val="008F54C0"/>
    <w:rsid w:val="00901D03"/>
    <w:rsid w:val="00901E01"/>
    <w:rsid w:val="00906E95"/>
    <w:rsid w:val="0091088E"/>
    <w:rsid w:val="00910E10"/>
    <w:rsid w:val="00911425"/>
    <w:rsid w:val="00911B82"/>
    <w:rsid w:val="00911ED0"/>
    <w:rsid w:val="00913E7E"/>
    <w:rsid w:val="00914042"/>
    <w:rsid w:val="0091470F"/>
    <w:rsid w:val="00915CC7"/>
    <w:rsid w:val="009167F9"/>
    <w:rsid w:val="00916ADF"/>
    <w:rsid w:val="00916E13"/>
    <w:rsid w:val="00916F2A"/>
    <w:rsid w:val="00917C1B"/>
    <w:rsid w:val="00917F8D"/>
    <w:rsid w:val="0092013F"/>
    <w:rsid w:val="009208B5"/>
    <w:rsid w:val="00922B59"/>
    <w:rsid w:val="00922D5A"/>
    <w:rsid w:val="009248EF"/>
    <w:rsid w:val="00930685"/>
    <w:rsid w:val="009323B7"/>
    <w:rsid w:val="00932441"/>
    <w:rsid w:val="00936539"/>
    <w:rsid w:val="0093722A"/>
    <w:rsid w:val="009375DB"/>
    <w:rsid w:val="0093779F"/>
    <w:rsid w:val="00940EE0"/>
    <w:rsid w:val="00942130"/>
    <w:rsid w:val="009430E3"/>
    <w:rsid w:val="0094344C"/>
    <w:rsid w:val="009437DE"/>
    <w:rsid w:val="00943DBD"/>
    <w:rsid w:val="0094442B"/>
    <w:rsid w:val="00945164"/>
    <w:rsid w:val="00945595"/>
    <w:rsid w:val="00950AB6"/>
    <w:rsid w:val="0095152E"/>
    <w:rsid w:val="00953AE9"/>
    <w:rsid w:val="00954389"/>
    <w:rsid w:val="00955777"/>
    <w:rsid w:val="009565B0"/>
    <w:rsid w:val="00956B5F"/>
    <w:rsid w:val="00956ED6"/>
    <w:rsid w:val="009570D4"/>
    <w:rsid w:val="00957299"/>
    <w:rsid w:val="00960B56"/>
    <w:rsid w:val="0096149F"/>
    <w:rsid w:val="009630DA"/>
    <w:rsid w:val="00963AC2"/>
    <w:rsid w:val="00963D7C"/>
    <w:rsid w:val="00963F43"/>
    <w:rsid w:val="0096402E"/>
    <w:rsid w:val="00964CA5"/>
    <w:rsid w:val="00965227"/>
    <w:rsid w:val="009655B5"/>
    <w:rsid w:val="009655E4"/>
    <w:rsid w:val="009666F2"/>
    <w:rsid w:val="0096783E"/>
    <w:rsid w:val="0097273A"/>
    <w:rsid w:val="00974F09"/>
    <w:rsid w:val="00976CD2"/>
    <w:rsid w:val="009819ED"/>
    <w:rsid w:val="00984704"/>
    <w:rsid w:val="00984C0F"/>
    <w:rsid w:val="009850F0"/>
    <w:rsid w:val="009852CF"/>
    <w:rsid w:val="00986E19"/>
    <w:rsid w:val="00990FCA"/>
    <w:rsid w:val="009916E8"/>
    <w:rsid w:val="009942B6"/>
    <w:rsid w:val="00994E34"/>
    <w:rsid w:val="00995794"/>
    <w:rsid w:val="00997ADB"/>
    <w:rsid w:val="009A01D9"/>
    <w:rsid w:val="009A026C"/>
    <w:rsid w:val="009A152C"/>
    <w:rsid w:val="009A2DC0"/>
    <w:rsid w:val="009A3C75"/>
    <w:rsid w:val="009A5A4A"/>
    <w:rsid w:val="009A5C10"/>
    <w:rsid w:val="009A65AE"/>
    <w:rsid w:val="009A77CF"/>
    <w:rsid w:val="009B016C"/>
    <w:rsid w:val="009B05B6"/>
    <w:rsid w:val="009B1328"/>
    <w:rsid w:val="009B1CF6"/>
    <w:rsid w:val="009B21DE"/>
    <w:rsid w:val="009B3B59"/>
    <w:rsid w:val="009B4E41"/>
    <w:rsid w:val="009C0E2A"/>
    <w:rsid w:val="009C4571"/>
    <w:rsid w:val="009C4918"/>
    <w:rsid w:val="009C7520"/>
    <w:rsid w:val="009D0FDD"/>
    <w:rsid w:val="009D4602"/>
    <w:rsid w:val="009D55FB"/>
    <w:rsid w:val="009D78D5"/>
    <w:rsid w:val="009E06FC"/>
    <w:rsid w:val="009E546F"/>
    <w:rsid w:val="009F3280"/>
    <w:rsid w:val="009F6FE4"/>
    <w:rsid w:val="009F747B"/>
    <w:rsid w:val="009F7600"/>
    <w:rsid w:val="00A01048"/>
    <w:rsid w:val="00A01266"/>
    <w:rsid w:val="00A01BC2"/>
    <w:rsid w:val="00A01C2B"/>
    <w:rsid w:val="00A01E76"/>
    <w:rsid w:val="00A01F52"/>
    <w:rsid w:val="00A02D76"/>
    <w:rsid w:val="00A031C9"/>
    <w:rsid w:val="00A04316"/>
    <w:rsid w:val="00A05401"/>
    <w:rsid w:val="00A05531"/>
    <w:rsid w:val="00A05F91"/>
    <w:rsid w:val="00A06742"/>
    <w:rsid w:val="00A10128"/>
    <w:rsid w:val="00A13ECE"/>
    <w:rsid w:val="00A140FF"/>
    <w:rsid w:val="00A1464C"/>
    <w:rsid w:val="00A152BC"/>
    <w:rsid w:val="00A1699D"/>
    <w:rsid w:val="00A16D5C"/>
    <w:rsid w:val="00A21375"/>
    <w:rsid w:val="00A22A8E"/>
    <w:rsid w:val="00A24457"/>
    <w:rsid w:val="00A24BFB"/>
    <w:rsid w:val="00A24F57"/>
    <w:rsid w:val="00A25311"/>
    <w:rsid w:val="00A25CF0"/>
    <w:rsid w:val="00A26742"/>
    <w:rsid w:val="00A26C1D"/>
    <w:rsid w:val="00A30E1B"/>
    <w:rsid w:val="00A33411"/>
    <w:rsid w:val="00A33666"/>
    <w:rsid w:val="00A33F7A"/>
    <w:rsid w:val="00A353EC"/>
    <w:rsid w:val="00A3553F"/>
    <w:rsid w:val="00A367EB"/>
    <w:rsid w:val="00A36D0B"/>
    <w:rsid w:val="00A36D85"/>
    <w:rsid w:val="00A36FC8"/>
    <w:rsid w:val="00A37AB7"/>
    <w:rsid w:val="00A404D0"/>
    <w:rsid w:val="00A40F51"/>
    <w:rsid w:val="00A41D6C"/>
    <w:rsid w:val="00A4252B"/>
    <w:rsid w:val="00A42E5A"/>
    <w:rsid w:val="00A449B7"/>
    <w:rsid w:val="00A456D1"/>
    <w:rsid w:val="00A458A1"/>
    <w:rsid w:val="00A47883"/>
    <w:rsid w:val="00A5094B"/>
    <w:rsid w:val="00A54293"/>
    <w:rsid w:val="00A54E99"/>
    <w:rsid w:val="00A5560C"/>
    <w:rsid w:val="00A5560F"/>
    <w:rsid w:val="00A5579A"/>
    <w:rsid w:val="00A55D13"/>
    <w:rsid w:val="00A56FB7"/>
    <w:rsid w:val="00A573D1"/>
    <w:rsid w:val="00A579DB"/>
    <w:rsid w:val="00A61B4E"/>
    <w:rsid w:val="00A64D47"/>
    <w:rsid w:val="00A65E50"/>
    <w:rsid w:val="00A67A68"/>
    <w:rsid w:val="00A70D52"/>
    <w:rsid w:val="00A71ACE"/>
    <w:rsid w:val="00A71DC7"/>
    <w:rsid w:val="00A7239B"/>
    <w:rsid w:val="00A72AD6"/>
    <w:rsid w:val="00A730B4"/>
    <w:rsid w:val="00A740D9"/>
    <w:rsid w:val="00A75858"/>
    <w:rsid w:val="00A75D72"/>
    <w:rsid w:val="00A760E1"/>
    <w:rsid w:val="00A76808"/>
    <w:rsid w:val="00A82428"/>
    <w:rsid w:val="00A83201"/>
    <w:rsid w:val="00A850C2"/>
    <w:rsid w:val="00A85569"/>
    <w:rsid w:val="00A858C6"/>
    <w:rsid w:val="00A86A0F"/>
    <w:rsid w:val="00A86BA9"/>
    <w:rsid w:val="00A87907"/>
    <w:rsid w:val="00A903BC"/>
    <w:rsid w:val="00A9043F"/>
    <w:rsid w:val="00A90EEB"/>
    <w:rsid w:val="00A9647B"/>
    <w:rsid w:val="00A967A1"/>
    <w:rsid w:val="00A96A64"/>
    <w:rsid w:val="00A96CE5"/>
    <w:rsid w:val="00A97412"/>
    <w:rsid w:val="00AA007D"/>
    <w:rsid w:val="00AA14CD"/>
    <w:rsid w:val="00AA18DB"/>
    <w:rsid w:val="00AA20EE"/>
    <w:rsid w:val="00AA26CE"/>
    <w:rsid w:val="00AA32D9"/>
    <w:rsid w:val="00AA47C5"/>
    <w:rsid w:val="00AA4ADC"/>
    <w:rsid w:val="00AA5675"/>
    <w:rsid w:val="00AA6394"/>
    <w:rsid w:val="00AA6A7C"/>
    <w:rsid w:val="00AB04D6"/>
    <w:rsid w:val="00AB1D3E"/>
    <w:rsid w:val="00AB55A2"/>
    <w:rsid w:val="00AB7A37"/>
    <w:rsid w:val="00AC0BCD"/>
    <w:rsid w:val="00AC2E63"/>
    <w:rsid w:val="00AC32E2"/>
    <w:rsid w:val="00AC3DE5"/>
    <w:rsid w:val="00AC534D"/>
    <w:rsid w:val="00AC5359"/>
    <w:rsid w:val="00AC5BCE"/>
    <w:rsid w:val="00AC5FBF"/>
    <w:rsid w:val="00AC6242"/>
    <w:rsid w:val="00AC63F1"/>
    <w:rsid w:val="00AC6439"/>
    <w:rsid w:val="00AC710D"/>
    <w:rsid w:val="00AC7C27"/>
    <w:rsid w:val="00AD1508"/>
    <w:rsid w:val="00AD1B9B"/>
    <w:rsid w:val="00AD2E91"/>
    <w:rsid w:val="00AD4EA0"/>
    <w:rsid w:val="00AD5234"/>
    <w:rsid w:val="00AD6C1D"/>
    <w:rsid w:val="00AE076E"/>
    <w:rsid w:val="00AE1EF3"/>
    <w:rsid w:val="00AE584E"/>
    <w:rsid w:val="00AE6414"/>
    <w:rsid w:val="00AE6CC5"/>
    <w:rsid w:val="00AE77FD"/>
    <w:rsid w:val="00AE7C88"/>
    <w:rsid w:val="00AF1681"/>
    <w:rsid w:val="00AF1B04"/>
    <w:rsid w:val="00AF1DCA"/>
    <w:rsid w:val="00AF3804"/>
    <w:rsid w:val="00AF6211"/>
    <w:rsid w:val="00AF627B"/>
    <w:rsid w:val="00AF7456"/>
    <w:rsid w:val="00B00068"/>
    <w:rsid w:val="00B027AA"/>
    <w:rsid w:val="00B033FF"/>
    <w:rsid w:val="00B03F35"/>
    <w:rsid w:val="00B060A5"/>
    <w:rsid w:val="00B075ED"/>
    <w:rsid w:val="00B11179"/>
    <w:rsid w:val="00B11759"/>
    <w:rsid w:val="00B136DB"/>
    <w:rsid w:val="00B142E5"/>
    <w:rsid w:val="00B16839"/>
    <w:rsid w:val="00B17BAA"/>
    <w:rsid w:val="00B200A7"/>
    <w:rsid w:val="00B2034E"/>
    <w:rsid w:val="00B208B0"/>
    <w:rsid w:val="00B22AF4"/>
    <w:rsid w:val="00B23525"/>
    <w:rsid w:val="00B23FFE"/>
    <w:rsid w:val="00B24C2F"/>
    <w:rsid w:val="00B268E2"/>
    <w:rsid w:val="00B26D2E"/>
    <w:rsid w:val="00B27D0D"/>
    <w:rsid w:val="00B302B0"/>
    <w:rsid w:val="00B3254E"/>
    <w:rsid w:val="00B34580"/>
    <w:rsid w:val="00B35CA6"/>
    <w:rsid w:val="00B4009F"/>
    <w:rsid w:val="00B440FA"/>
    <w:rsid w:val="00B523F6"/>
    <w:rsid w:val="00B5298D"/>
    <w:rsid w:val="00B52A59"/>
    <w:rsid w:val="00B52B62"/>
    <w:rsid w:val="00B53B62"/>
    <w:rsid w:val="00B54292"/>
    <w:rsid w:val="00B55756"/>
    <w:rsid w:val="00B55964"/>
    <w:rsid w:val="00B571F1"/>
    <w:rsid w:val="00B607B4"/>
    <w:rsid w:val="00B62FAA"/>
    <w:rsid w:val="00B631A7"/>
    <w:rsid w:val="00B633A9"/>
    <w:rsid w:val="00B65178"/>
    <w:rsid w:val="00B66C9E"/>
    <w:rsid w:val="00B66CC0"/>
    <w:rsid w:val="00B704EB"/>
    <w:rsid w:val="00B70666"/>
    <w:rsid w:val="00B709C4"/>
    <w:rsid w:val="00B72967"/>
    <w:rsid w:val="00B7322A"/>
    <w:rsid w:val="00B754EE"/>
    <w:rsid w:val="00B772DA"/>
    <w:rsid w:val="00B80CA6"/>
    <w:rsid w:val="00B81F80"/>
    <w:rsid w:val="00B8384F"/>
    <w:rsid w:val="00B84616"/>
    <w:rsid w:val="00B84636"/>
    <w:rsid w:val="00B85B1A"/>
    <w:rsid w:val="00B86142"/>
    <w:rsid w:val="00B863E4"/>
    <w:rsid w:val="00B86631"/>
    <w:rsid w:val="00B86B16"/>
    <w:rsid w:val="00B87A4E"/>
    <w:rsid w:val="00B9154D"/>
    <w:rsid w:val="00B9591B"/>
    <w:rsid w:val="00B97192"/>
    <w:rsid w:val="00BA1F50"/>
    <w:rsid w:val="00BA2807"/>
    <w:rsid w:val="00BA3102"/>
    <w:rsid w:val="00BA4F8E"/>
    <w:rsid w:val="00BA668F"/>
    <w:rsid w:val="00BA6FFE"/>
    <w:rsid w:val="00BB03A5"/>
    <w:rsid w:val="00BB3087"/>
    <w:rsid w:val="00BB32A7"/>
    <w:rsid w:val="00BB371D"/>
    <w:rsid w:val="00BB4798"/>
    <w:rsid w:val="00BB5387"/>
    <w:rsid w:val="00BB5EC2"/>
    <w:rsid w:val="00BB695E"/>
    <w:rsid w:val="00BB7FE3"/>
    <w:rsid w:val="00BC1A0B"/>
    <w:rsid w:val="00BC2229"/>
    <w:rsid w:val="00BC2FCD"/>
    <w:rsid w:val="00BC398D"/>
    <w:rsid w:val="00BC46B1"/>
    <w:rsid w:val="00BC4E9E"/>
    <w:rsid w:val="00BC5472"/>
    <w:rsid w:val="00BC6212"/>
    <w:rsid w:val="00BD099C"/>
    <w:rsid w:val="00BD74EE"/>
    <w:rsid w:val="00BD7F19"/>
    <w:rsid w:val="00BE0ED0"/>
    <w:rsid w:val="00BE11CC"/>
    <w:rsid w:val="00BE2D85"/>
    <w:rsid w:val="00BE3215"/>
    <w:rsid w:val="00BE3300"/>
    <w:rsid w:val="00BE483C"/>
    <w:rsid w:val="00BE4EE6"/>
    <w:rsid w:val="00BE524C"/>
    <w:rsid w:val="00BE5A88"/>
    <w:rsid w:val="00BE5F7D"/>
    <w:rsid w:val="00BF03CD"/>
    <w:rsid w:val="00BF14A7"/>
    <w:rsid w:val="00BF1FB8"/>
    <w:rsid w:val="00BF216F"/>
    <w:rsid w:val="00BF2D40"/>
    <w:rsid w:val="00BF4391"/>
    <w:rsid w:val="00BF4E83"/>
    <w:rsid w:val="00BF56B2"/>
    <w:rsid w:val="00BF785A"/>
    <w:rsid w:val="00C00311"/>
    <w:rsid w:val="00C00F5C"/>
    <w:rsid w:val="00C01970"/>
    <w:rsid w:val="00C01A5E"/>
    <w:rsid w:val="00C03FD5"/>
    <w:rsid w:val="00C04374"/>
    <w:rsid w:val="00C06929"/>
    <w:rsid w:val="00C071F2"/>
    <w:rsid w:val="00C073B2"/>
    <w:rsid w:val="00C07414"/>
    <w:rsid w:val="00C10524"/>
    <w:rsid w:val="00C11854"/>
    <w:rsid w:val="00C12309"/>
    <w:rsid w:val="00C13557"/>
    <w:rsid w:val="00C13811"/>
    <w:rsid w:val="00C13E43"/>
    <w:rsid w:val="00C14D01"/>
    <w:rsid w:val="00C15FA1"/>
    <w:rsid w:val="00C16178"/>
    <w:rsid w:val="00C16C09"/>
    <w:rsid w:val="00C16C89"/>
    <w:rsid w:val="00C20E4C"/>
    <w:rsid w:val="00C213DD"/>
    <w:rsid w:val="00C21924"/>
    <w:rsid w:val="00C21B1A"/>
    <w:rsid w:val="00C23F70"/>
    <w:rsid w:val="00C24804"/>
    <w:rsid w:val="00C24EB0"/>
    <w:rsid w:val="00C25D13"/>
    <w:rsid w:val="00C25D39"/>
    <w:rsid w:val="00C273CE"/>
    <w:rsid w:val="00C27C4D"/>
    <w:rsid w:val="00C31F1B"/>
    <w:rsid w:val="00C32A57"/>
    <w:rsid w:val="00C343B1"/>
    <w:rsid w:val="00C34789"/>
    <w:rsid w:val="00C363BD"/>
    <w:rsid w:val="00C367D7"/>
    <w:rsid w:val="00C36A85"/>
    <w:rsid w:val="00C3781A"/>
    <w:rsid w:val="00C37AE9"/>
    <w:rsid w:val="00C40404"/>
    <w:rsid w:val="00C40B9B"/>
    <w:rsid w:val="00C41F83"/>
    <w:rsid w:val="00C42CBE"/>
    <w:rsid w:val="00C42D8D"/>
    <w:rsid w:val="00C43031"/>
    <w:rsid w:val="00C43630"/>
    <w:rsid w:val="00C447FA"/>
    <w:rsid w:val="00C449E7"/>
    <w:rsid w:val="00C45431"/>
    <w:rsid w:val="00C45746"/>
    <w:rsid w:val="00C46009"/>
    <w:rsid w:val="00C50712"/>
    <w:rsid w:val="00C54EBA"/>
    <w:rsid w:val="00C55B24"/>
    <w:rsid w:val="00C5639C"/>
    <w:rsid w:val="00C6001E"/>
    <w:rsid w:val="00C608DB"/>
    <w:rsid w:val="00C616BB"/>
    <w:rsid w:val="00C644D5"/>
    <w:rsid w:val="00C653A1"/>
    <w:rsid w:val="00C65FBC"/>
    <w:rsid w:val="00C6625A"/>
    <w:rsid w:val="00C67FAA"/>
    <w:rsid w:val="00C70954"/>
    <w:rsid w:val="00C70B23"/>
    <w:rsid w:val="00C71203"/>
    <w:rsid w:val="00C71C3F"/>
    <w:rsid w:val="00C72F1B"/>
    <w:rsid w:val="00C73A99"/>
    <w:rsid w:val="00C75E5E"/>
    <w:rsid w:val="00C76927"/>
    <w:rsid w:val="00C76B17"/>
    <w:rsid w:val="00C76CBD"/>
    <w:rsid w:val="00C77475"/>
    <w:rsid w:val="00C815C7"/>
    <w:rsid w:val="00C81E1E"/>
    <w:rsid w:val="00C82B2F"/>
    <w:rsid w:val="00C83510"/>
    <w:rsid w:val="00C83551"/>
    <w:rsid w:val="00C84AC7"/>
    <w:rsid w:val="00C85953"/>
    <w:rsid w:val="00C8605B"/>
    <w:rsid w:val="00C866D7"/>
    <w:rsid w:val="00C8692C"/>
    <w:rsid w:val="00C86B8A"/>
    <w:rsid w:val="00C86D1C"/>
    <w:rsid w:val="00C86D89"/>
    <w:rsid w:val="00C87848"/>
    <w:rsid w:val="00C90F71"/>
    <w:rsid w:val="00C913F5"/>
    <w:rsid w:val="00C92DF8"/>
    <w:rsid w:val="00C93666"/>
    <w:rsid w:val="00C959F2"/>
    <w:rsid w:val="00C977F4"/>
    <w:rsid w:val="00CA012F"/>
    <w:rsid w:val="00CA0E5D"/>
    <w:rsid w:val="00CA22AA"/>
    <w:rsid w:val="00CA3216"/>
    <w:rsid w:val="00CA6974"/>
    <w:rsid w:val="00CA7155"/>
    <w:rsid w:val="00CB0CD7"/>
    <w:rsid w:val="00CB15E9"/>
    <w:rsid w:val="00CB1630"/>
    <w:rsid w:val="00CB19E7"/>
    <w:rsid w:val="00CB4045"/>
    <w:rsid w:val="00CB5598"/>
    <w:rsid w:val="00CB5E34"/>
    <w:rsid w:val="00CB60D4"/>
    <w:rsid w:val="00CB63EC"/>
    <w:rsid w:val="00CC0666"/>
    <w:rsid w:val="00CC0DC2"/>
    <w:rsid w:val="00CC2230"/>
    <w:rsid w:val="00CC3DD9"/>
    <w:rsid w:val="00CC4D55"/>
    <w:rsid w:val="00CC51B0"/>
    <w:rsid w:val="00CC57E3"/>
    <w:rsid w:val="00CD2BC7"/>
    <w:rsid w:val="00CD3969"/>
    <w:rsid w:val="00CD4AAD"/>
    <w:rsid w:val="00CD4AC1"/>
    <w:rsid w:val="00CD61B6"/>
    <w:rsid w:val="00CD7AEA"/>
    <w:rsid w:val="00CE0FF6"/>
    <w:rsid w:val="00CE1081"/>
    <w:rsid w:val="00CE1A2B"/>
    <w:rsid w:val="00CE2DC6"/>
    <w:rsid w:val="00CE367C"/>
    <w:rsid w:val="00CE3DF1"/>
    <w:rsid w:val="00CE4012"/>
    <w:rsid w:val="00CE7530"/>
    <w:rsid w:val="00CF03AA"/>
    <w:rsid w:val="00CF1872"/>
    <w:rsid w:val="00CF25C8"/>
    <w:rsid w:val="00CF2F92"/>
    <w:rsid w:val="00CF4A38"/>
    <w:rsid w:val="00CF5CAE"/>
    <w:rsid w:val="00CF73AC"/>
    <w:rsid w:val="00CF7556"/>
    <w:rsid w:val="00CF7A9C"/>
    <w:rsid w:val="00CF7E14"/>
    <w:rsid w:val="00D00D4D"/>
    <w:rsid w:val="00D01151"/>
    <w:rsid w:val="00D0134C"/>
    <w:rsid w:val="00D02115"/>
    <w:rsid w:val="00D04444"/>
    <w:rsid w:val="00D053D3"/>
    <w:rsid w:val="00D05E2F"/>
    <w:rsid w:val="00D06405"/>
    <w:rsid w:val="00D076E9"/>
    <w:rsid w:val="00D1183F"/>
    <w:rsid w:val="00D1192F"/>
    <w:rsid w:val="00D131D3"/>
    <w:rsid w:val="00D1326C"/>
    <w:rsid w:val="00D14977"/>
    <w:rsid w:val="00D1730D"/>
    <w:rsid w:val="00D17801"/>
    <w:rsid w:val="00D17ADC"/>
    <w:rsid w:val="00D23153"/>
    <w:rsid w:val="00D23863"/>
    <w:rsid w:val="00D276DA"/>
    <w:rsid w:val="00D3191E"/>
    <w:rsid w:val="00D31A6D"/>
    <w:rsid w:val="00D31E3E"/>
    <w:rsid w:val="00D31F18"/>
    <w:rsid w:val="00D32DE5"/>
    <w:rsid w:val="00D3323B"/>
    <w:rsid w:val="00D33A0D"/>
    <w:rsid w:val="00D37474"/>
    <w:rsid w:val="00D404FE"/>
    <w:rsid w:val="00D420C9"/>
    <w:rsid w:val="00D42397"/>
    <w:rsid w:val="00D45040"/>
    <w:rsid w:val="00D46B03"/>
    <w:rsid w:val="00D51D0C"/>
    <w:rsid w:val="00D55CB7"/>
    <w:rsid w:val="00D55D39"/>
    <w:rsid w:val="00D570E3"/>
    <w:rsid w:val="00D620C8"/>
    <w:rsid w:val="00D621F9"/>
    <w:rsid w:val="00D62D68"/>
    <w:rsid w:val="00D62F9A"/>
    <w:rsid w:val="00D63BF2"/>
    <w:rsid w:val="00D64D9C"/>
    <w:rsid w:val="00D662AA"/>
    <w:rsid w:val="00D66A44"/>
    <w:rsid w:val="00D66E72"/>
    <w:rsid w:val="00D670DC"/>
    <w:rsid w:val="00D7005B"/>
    <w:rsid w:val="00D71E39"/>
    <w:rsid w:val="00D73723"/>
    <w:rsid w:val="00D74DE5"/>
    <w:rsid w:val="00D77867"/>
    <w:rsid w:val="00D80024"/>
    <w:rsid w:val="00D80D08"/>
    <w:rsid w:val="00D82E5C"/>
    <w:rsid w:val="00D844EE"/>
    <w:rsid w:val="00D87595"/>
    <w:rsid w:val="00D91350"/>
    <w:rsid w:val="00D932D5"/>
    <w:rsid w:val="00D9347A"/>
    <w:rsid w:val="00D9363B"/>
    <w:rsid w:val="00D93E13"/>
    <w:rsid w:val="00D945D7"/>
    <w:rsid w:val="00D94745"/>
    <w:rsid w:val="00D94930"/>
    <w:rsid w:val="00D94AEC"/>
    <w:rsid w:val="00D95306"/>
    <w:rsid w:val="00D95B73"/>
    <w:rsid w:val="00D95E8A"/>
    <w:rsid w:val="00D9640E"/>
    <w:rsid w:val="00DA0732"/>
    <w:rsid w:val="00DA1908"/>
    <w:rsid w:val="00DA1DEA"/>
    <w:rsid w:val="00DA1E3D"/>
    <w:rsid w:val="00DA5CEE"/>
    <w:rsid w:val="00DA5F17"/>
    <w:rsid w:val="00DA66CC"/>
    <w:rsid w:val="00DA7E7B"/>
    <w:rsid w:val="00DB0F73"/>
    <w:rsid w:val="00DB11DF"/>
    <w:rsid w:val="00DB28DB"/>
    <w:rsid w:val="00DB2A40"/>
    <w:rsid w:val="00DB33E7"/>
    <w:rsid w:val="00DB3FAA"/>
    <w:rsid w:val="00DB505D"/>
    <w:rsid w:val="00DB5DAF"/>
    <w:rsid w:val="00DB68BA"/>
    <w:rsid w:val="00DB7298"/>
    <w:rsid w:val="00DB76B4"/>
    <w:rsid w:val="00DB771B"/>
    <w:rsid w:val="00DC2ECF"/>
    <w:rsid w:val="00DC4C52"/>
    <w:rsid w:val="00DC6A13"/>
    <w:rsid w:val="00DD1549"/>
    <w:rsid w:val="00DD1F56"/>
    <w:rsid w:val="00DD242D"/>
    <w:rsid w:val="00DD2964"/>
    <w:rsid w:val="00DD323B"/>
    <w:rsid w:val="00DD3723"/>
    <w:rsid w:val="00DD379C"/>
    <w:rsid w:val="00DD40DD"/>
    <w:rsid w:val="00DD4A8E"/>
    <w:rsid w:val="00DD6AFF"/>
    <w:rsid w:val="00DE151F"/>
    <w:rsid w:val="00DE2234"/>
    <w:rsid w:val="00DE23BF"/>
    <w:rsid w:val="00DE2966"/>
    <w:rsid w:val="00DE2E57"/>
    <w:rsid w:val="00DE484F"/>
    <w:rsid w:val="00DE501F"/>
    <w:rsid w:val="00DE5C5D"/>
    <w:rsid w:val="00DE5D9D"/>
    <w:rsid w:val="00DF1888"/>
    <w:rsid w:val="00DF35E8"/>
    <w:rsid w:val="00DF3B1A"/>
    <w:rsid w:val="00DF50EF"/>
    <w:rsid w:val="00DF541A"/>
    <w:rsid w:val="00DF5F96"/>
    <w:rsid w:val="00DF5FF2"/>
    <w:rsid w:val="00DF6B7B"/>
    <w:rsid w:val="00DF7885"/>
    <w:rsid w:val="00E007E3"/>
    <w:rsid w:val="00E0143E"/>
    <w:rsid w:val="00E0167A"/>
    <w:rsid w:val="00E02193"/>
    <w:rsid w:val="00E02925"/>
    <w:rsid w:val="00E02EB8"/>
    <w:rsid w:val="00E042AC"/>
    <w:rsid w:val="00E04C60"/>
    <w:rsid w:val="00E062F5"/>
    <w:rsid w:val="00E07981"/>
    <w:rsid w:val="00E12832"/>
    <w:rsid w:val="00E13E04"/>
    <w:rsid w:val="00E143BD"/>
    <w:rsid w:val="00E143BE"/>
    <w:rsid w:val="00E16D6D"/>
    <w:rsid w:val="00E1704D"/>
    <w:rsid w:val="00E2056C"/>
    <w:rsid w:val="00E20782"/>
    <w:rsid w:val="00E2120E"/>
    <w:rsid w:val="00E21884"/>
    <w:rsid w:val="00E2398E"/>
    <w:rsid w:val="00E24158"/>
    <w:rsid w:val="00E2454D"/>
    <w:rsid w:val="00E24976"/>
    <w:rsid w:val="00E25A2D"/>
    <w:rsid w:val="00E26505"/>
    <w:rsid w:val="00E27153"/>
    <w:rsid w:val="00E278FF"/>
    <w:rsid w:val="00E30563"/>
    <w:rsid w:val="00E306DB"/>
    <w:rsid w:val="00E32030"/>
    <w:rsid w:val="00E32033"/>
    <w:rsid w:val="00E320D7"/>
    <w:rsid w:val="00E32DE6"/>
    <w:rsid w:val="00E33B24"/>
    <w:rsid w:val="00E33C5E"/>
    <w:rsid w:val="00E345CB"/>
    <w:rsid w:val="00E34DC6"/>
    <w:rsid w:val="00E359E5"/>
    <w:rsid w:val="00E35C54"/>
    <w:rsid w:val="00E37BE5"/>
    <w:rsid w:val="00E40B89"/>
    <w:rsid w:val="00E41D7E"/>
    <w:rsid w:val="00E41F50"/>
    <w:rsid w:val="00E42729"/>
    <w:rsid w:val="00E43B15"/>
    <w:rsid w:val="00E43F18"/>
    <w:rsid w:val="00E44493"/>
    <w:rsid w:val="00E465D3"/>
    <w:rsid w:val="00E46D3A"/>
    <w:rsid w:val="00E47006"/>
    <w:rsid w:val="00E50ED2"/>
    <w:rsid w:val="00E511CE"/>
    <w:rsid w:val="00E53BDA"/>
    <w:rsid w:val="00E5460D"/>
    <w:rsid w:val="00E54EF8"/>
    <w:rsid w:val="00E56353"/>
    <w:rsid w:val="00E5659A"/>
    <w:rsid w:val="00E56E36"/>
    <w:rsid w:val="00E57458"/>
    <w:rsid w:val="00E61670"/>
    <w:rsid w:val="00E61888"/>
    <w:rsid w:val="00E61EB3"/>
    <w:rsid w:val="00E620B8"/>
    <w:rsid w:val="00E628EE"/>
    <w:rsid w:val="00E642A8"/>
    <w:rsid w:val="00E65949"/>
    <w:rsid w:val="00E666AE"/>
    <w:rsid w:val="00E66A02"/>
    <w:rsid w:val="00E712A8"/>
    <w:rsid w:val="00E72F33"/>
    <w:rsid w:val="00E74A16"/>
    <w:rsid w:val="00E750C2"/>
    <w:rsid w:val="00E75DCA"/>
    <w:rsid w:val="00E770F5"/>
    <w:rsid w:val="00E82F9F"/>
    <w:rsid w:val="00E8406D"/>
    <w:rsid w:val="00E8544F"/>
    <w:rsid w:val="00E85AD6"/>
    <w:rsid w:val="00E866ED"/>
    <w:rsid w:val="00E87E09"/>
    <w:rsid w:val="00E87F69"/>
    <w:rsid w:val="00E90354"/>
    <w:rsid w:val="00E904DF"/>
    <w:rsid w:val="00E9188D"/>
    <w:rsid w:val="00E944A2"/>
    <w:rsid w:val="00E949B5"/>
    <w:rsid w:val="00EA09EF"/>
    <w:rsid w:val="00EA135C"/>
    <w:rsid w:val="00EA144C"/>
    <w:rsid w:val="00EA177A"/>
    <w:rsid w:val="00EA224C"/>
    <w:rsid w:val="00EA2E57"/>
    <w:rsid w:val="00EA3B00"/>
    <w:rsid w:val="00EA4837"/>
    <w:rsid w:val="00EA6C71"/>
    <w:rsid w:val="00EA743E"/>
    <w:rsid w:val="00EB11F8"/>
    <w:rsid w:val="00EB1BC9"/>
    <w:rsid w:val="00EB2402"/>
    <w:rsid w:val="00EB2452"/>
    <w:rsid w:val="00EB3107"/>
    <w:rsid w:val="00EB4B49"/>
    <w:rsid w:val="00EB63FB"/>
    <w:rsid w:val="00EB7534"/>
    <w:rsid w:val="00EC094F"/>
    <w:rsid w:val="00EC2CF7"/>
    <w:rsid w:val="00EC3D3B"/>
    <w:rsid w:val="00EC52E1"/>
    <w:rsid w:val="00EC6100"/>
    <w:rsid w:val="00EC7BD0"/>
    <w:rsid w:val="00ED085F"/>
    <w:rsid w:val="00ED3799"/>
    <w:rsid w:val="00ED43FF"/>
    <w:rsid w:val="00ED6BF7"/>
    <w:rsid w:val="00ED7323"/>
    <w:rsid w:val="00EE08E4"/>
    <w:rsid w:val="00EE0FD5"/>
    <w:rsid w:val="00EE325F"/>
    <w:rsid w:val="00EE38CD"/>
    <w:rsid w:val="00EE423E"/>
    <w:rsid w:val="00EF0035"/>
    <w:rsid w:val="00EF023D"/>
    <w:rsid w:val="00EF0883"/>
    <w:rsid w:val="00EF14CC"/>
    <w:rsid w:val="00EF4E4E"/>
    <w:rsid w:val="00EF59A5"/>
    <w:rsid w:val="00EF66E9"/>
    <w:rsid w:val="00EF69FC"/>
    <w:rsid w:val="00EF6B95"/>
    <w:rsid w:val="00F006A0"/>
    <w:rsid w:val="00F02C84"/>
    <w:rsid w:val="00F03F2E"/>
    <w:rsid w:val="00F049FC"/>
    <w:rsid w:val="00F07FA9"/>
    <w:rsid w:val="00F14F40"/>
    <w:rsid w:val="00F153DA"/>
    <w:rsid w:val="00F16EA0"/>
    <w:rsid w:val="00F173E1"/>
    <w:rsid w:val="00F226C5"/>
    <w:rsid w:val="00F22B32"/>
    <w:rsid w:val="00F22D51"/>
    <w:rsid w:val="00F22D5F"/>
    <w:rsid w:val="00F24895"/>
    <w:rsid w:val="00F24DB3"/>
    <w:rsid w:val="00F24E49"/>
    <w:rsid w:val="00F2602A"/>
    <w:rsid w:val="00F272B5"/>
    <w:rsid w:val="00F30285"/>
    <w:rsid w:val="00F30AA9"/>
    <w:rsid w:val="00F30F77"/>
    <w:rsid w:val="00F328E3"/>
    <w:rsid w:val="00F32ACA"/>
    <w:rsid w:val="00F32FF6"/>
    <w:rsid w:val="00F33936"/>
    <w:rsid w:val="00F34F54"/>
    <w:rsid w:val="00F35E3B"/>
    <w:rsid w:val="00F372A5"/>
    <w:rsid w:val="00F42AB2"/>
    <w:rsid w:val="00F42F3F"/>
    <w:rsid w:val="00F44A2F"/>
    <w:rsid w:val="00F4531C"/>
    <w:rsid w:val="00F4573D"/>
    <w:rsid w:val="00F46CA0"/>
    <w:rsid w:val="00F4790C"/>
    <w:rsid w:val="00F47C47"/>
    <w:rsid w:val="00F5027B"/>
    <w:rsid w:val="00F52C42"/>
    <w:rsid w:val="00F539CC"/>
    <w:rsid w:val="00F53B94"/>
    <w:rsid w:val="00F53F50"/>
    <w:rsid w:val="00F559A0"/>
    <w:rsid w:val="00F55C37"/>
    <w:rsid w:val="00F56287"/>
    <w:rsid w:val="00F56987"/>
    <w:rsid w:val="00F60D5F"/>
    <w:rsid w:val="00F61BB1"/>
    <w:rsid w:val="00F63C17"/>
    <w:rsid w:val="00F64F64"/>
    <w:rsid w:val="00F66325"/>
    <w:rsid w:val="00F6657E"/>
    <w:rsid w:val="00F6673C"/>
    <w:rsid w:val="00F70801"/>
    <w:rsid w:val="00F72074"/>
    <w:rsid w:val="00F740FB"/>
    <w:rsid w:val="00F745C8"/>
    <w:rsid w:val="00F74FF5"/>
    <w:rsid w:val="00F76B96"/>
    <w:rsid w:val="00F772A3"/>
    <w:rsid w:val="00F83407"/>
    <w:rsid w:val="00F83574"/>
    <w:rsid w:val="00F83A7A"/>
    <w:rsid w:val="00F8494E"/>
    <w:rsid w:val="00F84E9F"/>
    <w:rsid w:val="00F85F7D"/>
    <w:rsid w:val="00F87BA2"/>
    <w:rsid w:val="00F917DE"/>
    <w:rsid w:val="00F92521"/>
    <w:rsid w:val="00F93AAE"/>
    <w:rsid w:val="00F93E9B"/>
    <w:rsid w:val="00F97424"/>
    <w:rsid w:val="00F9758B"/>
    <w:rsid w:val="00F97700"/>
    <w:rsid w:val="00F97E2B"/>
    <w:rsid w:val="00FA15A9"/>
    <w:rsid w:val="00FA1D00"/>
    <w:rsid w:val="00FA75A3"/>
    <w:rsid w:val="00FB0136"/>
    <w:rsid w:val="00FB1811"/>
    <w:rsid w:val="00FB2865"/>
    <w:rsid w:val="00FB47AE"/>
    <w:rsid w:val="00FB4E16"/>
    <w:rsid w:val="00FB5D1C"/>
    <w:rsid w:val="00FB65A4"/>
    <w:rsid w:val="00FB68E5"/>
    <w:rsid w:val="00FB76BF"/>
    <w:rsid w:val="00FC0441"/>
    <w:rsid w:val="00FC63A9"/>
    <w:rsid w:val="00FC7134"/>
    <w:rsid w:val="00FC75A5"/>
    <w:rsid w:val="00FC7940"/>
    <w:rsid w:val="00FD06CF"/>
    <w:rsid w:val="00FD0725"/>
    <w:rsid w:val="00FD15F5"/>
    <w:rsid w:val="00FD1922"/>
    <w:rsid w:val="00FD1CFE"/>
    <w:rsid w:val="00FD27E0"/>
    <w:rsid w:val="00FD3188"/>
    <w:rsid w:val="00FD4A16"/>
    <w:rsid w:val="00FD5742"/>
    <w:rsid w:val="00FD5F12"/>
    <w:rsid w:val="00FD70FA"/>
    <w:rsid w:val="00FD7BCD"/>
    <w:rsid w:val="00FE0F65"/>
    <w:rsid w:val="00FE4CCB"/>
    <w:rsid w:val="00FE67A8"/>
    <w:rsid w:val="00FF0031"/>
    <w:rsid w:val="00FF1018"/>
    <w:rsid w:val="00FF3E58"/>
    <w:rsid w:val="00FF5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D9552"/>
  <w15:docId w15:val="{3ACC4AF1-4E1C-44A9-9378-B92B1DE7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26F9"/>
    <w:rPr>
      <w:rFonts w:ascii="Garamond" w:hAnsi="Garamond"/>
      <w:sz w:val="21"/>
    </w:rPr>
  </w:style>
  <w:style w:type="paragraph" w:styleId="Titolo1">
    <w:name w:val="heading 1"/>
    <w:basedOn w:val="Normale"/>
    <w:next w:val="Normale"/>
    <w:qFormat/>
    <w:rsid w:val="001026F9"/>
    <w:pPr>
      <w:keepNext/>
      <w:ind w:right="638"/>
      <w:jc w:val="center"/>
      <w:outlineLvl w:val="0"/>
    </w:pPr>
    <w:rPr>
      <w:rFonts w:ascii="Times New Roman" w:hAnsi="Times New Roman"/>
      <w:b/>
      <w:sz w:val="22"/>
    </w:rPr>
  </w:style>
  <w:style w:type="paragraph" w:styleId="Titolo2">
    <w:name w:val="heading 2"/>
    <w:basedOn w:val="Normale"/>
    <w:next w:val="Normale"/>
    <w:qFormat/>
    <w:rsid w:val="001026F9"/>
    <w:pPr>
      <w:keepNext/>
      <w:outlineLvl w:val="1"/>
    </w:pPr>
    <w:rPr>
      <w:rFonts w:ascii="Arial" w:hAnsi="Arial" w:cs="Arial"/>
      <w:b/>
    </w:rPr>
  </w:style>
  <w:style w:type="paragraph" w:styleId="Titolo3">
    <w:name w:val="heading 3"/>
    <w:basedOn w:val="Normale"/>
    <w:next w:val="Normale"/>
    <w:qFormat/>
    <w:rsid w:val="001026F9"/>
    <w:pPr>
      <w:keepNext/>
      <w:tabs>
        <w:tab w:val="left" w:pos="4860"/>
      </w:tabs>
      <w:ind w:left="708" w:right="998"/>
      <w:jc w:val="both"/>
      <w:outlineLvl w:val="2"/>
    </w:pPr>
    <w:rPr>
      <w:rFonts w:ascii="Times New Roman" w:hAnsi="Times New Roman"/>
      <w:b/>
      <w:sz w:val="24"/>
    </w:rPr>
  </w:style>
  <w:style w:type="paragraph" w:styleId="Titolo4">
    <w:name w:val="heading 4"/>
    <w:basedOn w:val="Normale"/>
    <w:next w:val="Normale"/>
    <w:qFormat/>
    <w:rsid w:val="001026F9"/>
    <w:pPr>
      <w:keepNext/>
      <w:widowControl w:val="0"/>
      <w:autoSpaceDE w:val="0"/>
      <w:autoSpaceDN w:val="0"/>
      <w:spacing w:after="972" w:line="552" w:lineRule="atLeast"/>
      <w:outlineLvl w:val="3"/>
    </w:pPr>
    <w:rPr>
      <w:rFonts w:ascii="Times New Roman" w:hAnsi="Times New Roman"/>
      <w:b/>
      <w:spacing w:val="11"/>
      <w:sz w:val="24"/>
      <w:szCs w:val="41"/>
    </w:rPr>
  </w:style>
  <w:style w:type="paragraph" w:styleId="Titolo5">
    <w:name w:val="heading 5"/>
    <w:basedOn w:val="Normale"/>
    <w:next w:val="Normale"/>
    <w:qFormat/>
    <w:rsid w:val="001026F9"/>
    <w:pPr>
      <w:keepNext/>
      <w:spacing w:line="300" w:lineRule="exact"/>
      <w:ind w:left="708" w:hanging="708"/>
      <w:jc w:val="both"/>
      <w:outlineLvl w:val="4"/>
    </w:pPr>
    <w:rPr>
      <w:rFonts w:ascii="CG Times" w:hAnsi="CG Times"/>
      <w:b/>
      <w:sz w:val="24"/>
    </w:rPr>
  </w:style>
  <w:style w:type="paragraph" w:styleId="Titolo6">
    <w:name w:val="heading 6"/>
    <w:basedOn w:val="Normale"/>
    <w:next w:val="Normale"/>
    <w:qFormat/>
    <w:rsid w:val="001026F9"/>
    <w:pPr>
      <w:keepNext/>
      <w:spacing w:line="300" w:lineRule="exact"/>
      <w:jc w:val="both"/>
      <w:outlineLvl w:val="5"/>
    </w:pPr>
    <w:rPr>
      <w:rFonts w:ascii="CG Times" w:hAnsi="CG Times"/>
      <w:b/>
      <w:sz w:val="24"/>
    </w:rPr>
  </w:style>
  <w:style w:type="paragraph" w:styleId="Titolo7">
    <w:name w:val="heading 7"/>
    <w:basedOn w:val="Normale"/>
    <w:next w:val="Normale"/>
    <w:qFormat/>
    <w:rsid w:val="001026F9"/>
    <w:pPr>
      <w:keepNext/>
      <w:tabs>
        <w:tab w:val="left" w:pos="4860"/>
      </w:tabs>
      <w:ind w:right="998"/>
      <w:jc w:val="both"/>
      <w:outlineLvl w:val="6"/>
    </w:pPr>
    <w:rPr>
      <w:rFonts w:ascii="Times New Roman" w:hAnsi="Times New Roman"/>
      <w:b/>
      <w:sz w:val="24"/>
    </w:rPr>
  </w:style>
  <w:style w:type="paragraph" w:styleId="Titolo8">
    <w:name w:val="heading 8"/>
    <w:basedOn w:val="Normale"/>
    <w:next w:val="Normale"/>
    <w:qFormat/>
    <w:rsid w:val="001026F9"/>
    <w:pPr>
      <w:keepNext/>
      <w:spacing w:line="300" w:lineRule="exact"/>
      <w:jc w:val="center"/>
      <w:outlineLvl w:val="7"/>
    </w:pPr>
    <w:rPr>
      <w:rFonts w:ascii="CG Times" w:hAnsi="CG Times"/>
      <w:b/>
      <w:sz w:val="24"/>
    </w:rPr>
  </w:style>
  <w:style w:type="paragraph" w:styleId="Titolo9">
    <w:name w:val="heading 9"/>
    <w:basedOn w:val="Normale"/>
    <w:next w:val="Normale"/>
    <w:qFormat/>
    <w:rsid w:val="001026F9"/>
    <w:pPr>
      <w:keepNext/>
      <w:outlineLvl w:val="8"/>
    </w:pPr>
    <w:rPr>
      <w:rFonts w:ascii="Times New Roman" w:hAnsi="Times New Roman"/>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mesociet">
    <w:name w:val="Nome società"/>
    <w:basedOn w:val="Corpotesto"/>
    <w:rsid w:val="001026F9"/>
    <w:pPr>
      <w:keepLines/>
      <w:spacing w:after="80" w:line="240" w:lineRule="atLeast"/>
      <w:jc w:val="center"/>
    </w:pPr>
    <w:rPr>
      <w:caps/>
      <w:spacing w:val="75"/>
    </w:rPr>
  </w:style>
  <w:style w:type="paragraph" w:styleId="Corpotesto">
    <w:name w:val="Body Text"/>
    <w:basedOn w:val="Normale"/>
    <w:semiHidden/>
    <w:rsid w:val="001026F9"/>
    <w:pPr>
      <w:spacing w:after="120"/>
    </w:pPr>
  </w:style>
  <w:style w:type="character" w:styleId="Collegamentoipertestuale">
    <w:name w:val="Hyperlink"/>
    <w:basedOn w:val="Carpredefinitoparagrafo"/>
    <w:semiHidden/>
    <w:rsid w:val="001026F9"/>
    <w:rPr>
      <w:noProof w:val="0"/>
      <w:color w:val="0000FF"/>
      <w:u w:val="single"/>
      <w:lang w:val="it-IT"/>
    </w:rPr>
  </w:style>
  <w:style w:type="paragraph" w:styleId="Testofumetto">
    <w:name w:val="Balloon Text"/>
    <w:basedOn w:val="Normale"/>
    <w:semiHidden/>
    <w:rsid w:val="001026F9"/>
    <w:rPr>
      <w:rFonts w:ascii="Tahoma" w:hAnsi="Tahoma" w:cs="Tahoma"/>
      <w:sz w:val="16"/>
      <w:szCs w:val="16"/>
    </w:rPr>
  </w:style>
  <w:style w:type="paragraph" w:styleId="Pidipagina">
    <w:name w:val="footer"/>
    <w:basedOn w:val="Normale"/>
    <w:link w:val="PidipaginaCarattere"/>
    <w:semiHidden/>
    <w:rsid w:val="001026F9"/>
    <w:pPr>
      <w:tabs>
        <w:tab w:val="center" w:pos="4819"/>
        <w:tab w:val="right" w:pos="9638"/>
      </w:tabs>
    </w:pPr>
    <w:rPr>
      <w:rFonts w:ascii="Times New Roman" w:hAnsi="Times New Roman"/>
      <w:sz w:val="16"/>
    </w:rPr>
  </w:style>
  <w:style w:type="paragraph" w:styleId="Intestazione">
    <w:name w:val="header"/>
    <w:basedOn w:val="Normale"/>
    <w:semiHidden/>
    <w:rsid w:val="001026F9"/>
    <w:pPr>
      <w:tabs>
        <w:tab w:val="center" w:pos="4819"/>
        <w:tab w:val="right" w:pos="9638"/>
      </w:tabs>
    </w:pPr>
  </w:style>
  <w:style w:type="paragraph" w:styleId="Corpodeltesto2">
    <w:name w:val="Body Text 2"/>
    <w:basedOn w:val="Normale"/>
    <w:semiHidden/>
    <w:rsid w:val="001026F9"/>
    <w:pPr>
      <w:ind w:right="458"/>
      <w:jc w:val="both"/>
    </w:pPr>
    <w:rPr>
      <w:rFonts w:ascii="Arial" w:hAnsi="Arial" w:cs="Arial"/>
    </w:rPr>
  </w:style>
  <w:style w:type="paragraph" w:styleId="Corpodeltesto3">
    <w:name w:val="Body Text 3"/>
    <w:basedOn w:val="Normale"/>
    <w:semiHidden/>
    <w:rsid w:val="001026F9"/>
    <w:pPr>
      <w:ind w:right="638"/>
      <w:jc w:val="both"/>
    </w:pPr>
    <w:rPr>
      <w:rFonts w:ascii="Arial" w:hAnsi="Arial" w:cs="Arial"/>
      <w:sz w:val="22"/>
    </w:rPr>
  </w:style>
  <w:style w:type="paragraph" w:styleId="Titolo">
    <w:name w:val="Title"/>
    <w:basedOn w:val="Normale"/>
    <w:qFormat/>
    <w:rsid w:val="001026F9"/>
    <w:pPr>
      <w:jc w:val="center"/>
    </w:pPr>
    <w:rPr>
      <w:rFonts w:ascii="Times New Roman" w:hAnsi="Times New Roman"/>
      <w:b/>
      <w:sz w:val="24"/>
    </w:rPr>
  </w:style>
  <w:style w:type="paragraph" w:customStyle="1" w:styleId="Style1">
    <w:name w:val="Style 1"/>
    <w:basedOn w:val="Normale"/>
    <w:rsid w:val="001026F9"/>
    <w:pPr>
      <w:widowControl w:val="0"/>
      <w:autoSpaceDE w:val="0"/>
      <w:autoSpaceDN w:val="0"/>
      <w:jc w:val="both"/>
    </w:pPr>
    <w:rPr>
      <w:rFonts w:ascii="Times New Roman" w:hAnsi="Times New Roman"/>
      <w:sz w:val="24"/>
    </w:rPr>
  </w:style>
  <w:style w:type="paragraph" w:customStyle="1" w:styleId="Style2">
    <w:name w:val="Style 2"/>
    <w:basedOn w:val="Normale"/>
    <w:rsid w:val="001026F9"/>
    <w:pPr>
      <w:widowControl w:val="0"/>
      <w:autoSpaceDE w:val="0"/>
      <w:autoSpaceDN w:val="0"/>
      <w:ind w:left="288"/>
    </w:pPr>
    <w:rPr>
      <w:rFonts w:ascii="Times New Roman" w:hAnsi="Times New Roman"/>
      <w:sz w:val="24"/>
    </w:rPr>
  </w:style>
  <w:style w:type="paragraph" w:customStyle="1" w:styleId="Style3">
    <w:name w:val="Style 3"/>
    <w:basedOn w:val="Normale"/>
    <w:rsid w:val="001026F9"/>
    <w:pPr>
      <w:widowControl w:val="0"/>
      <w:tabs>
        <w:tab w:val="left" w:pos="324"/>
      </w:tabs>
      <w:autoSpaceDE w:val="0"/>
      <w:autoSpaceDN w:val="0"/>
      <w:spacing w:line="360" w:lineRule="auto"/>
      <w:ind w:left="360" w:hanging="288"/>
    </w:pPr>
    <w:rPr>
      <w:rFonts w:ascii="Times New Roman" w:hAnsi="Times New Roman"/>
      <w:sz w:val="24"/>
    </w:rPr>
  </w:style>
  <w:style w:type="paragraph" w:customStyle="1" w:styleId="Style4">
    <w:name w:val="Style 4"/>
    <w:basedOn w:val="Normale"/>
    <w:rsid w:val="001026F9"/>
    <w:pPr>
      <w:widowControl w:val="0"/>
      <w:autoSpaceDE w:val="0"/>
      <w:autoSpaceDN w:val="0"/>
      <w:spacing w:line="252" w:lineRule="atLeast"/>
      <w:ind w:left="288" w:right="72" w:hanging="216"/>
      <w:jc w:val="both"/>
    </w:pPr>
    <w:rPr>
      <w:rFonts w:ascii="Times New Roman" w:hAnsi="Times New Roman"/>
      <w:sz w:val="24"/>
    </w:rPr>
  </w:style>
  <w:style w:type="paragraph" w:styleId="Testodelblocco">
    <w:name w:val="Block Text"/>
    <w:basedOn w:val="Normale"/>
    <w:semiHidden/>
    <w:rsid w:val="001026F9"/>
    <w:pPr>
      <w:tabs>
        <w:tab w:val="left" w:pos="4860"/>
      </w:tabs>
      <w:ind w:left="708" w:right="998"/>
      <w:jc w:val="both"/>
    </w:pPr>
    <w:rPr>
      <w:rFonts w:ascii="Times New Roman" w:hAnsi="Times New Roman"/>
      <w:sz w:val="24"/>
    </w:rPr>
  </w:style>
  <w:style w:type="paragraph" w:styleId="Rientrocorpodeltesto">
    <w:name w:val="Body Text Indent"/>
    <w:basedOn w:val="Normale"/>
    <w:semiHidden/>
    <w:rsid w:val="001026F9"/>
    <w:pPr>
      <w:suppressAutoHyphens/>
      <w:spacing w:before="280" w:after="280"/>
    </w:pPr>
    <w:rPr>
      <w:rFonts w:ascii="Times New Roman" w:hAnsi="Times New Roman"/>
      <w:sz w:val="24"/>
      <w:lang w:eastAsia="ar-SA"/>
    </w:rPr>
  </w:style>
  <w:style w:type="character" w:customStyle="1" w:styleId="spelle">
    <w:name w:val="spelle"/>
    <w:basedOn w:val="Carpredefinitoparagrafo"/>
    <w:rsid w:val="001026F9"/>
  </w:style>
  <w:style w:type="character" w:customStyle="1" w:styleId="grame">
    <w:name w:val="grame"/>
    <w:basedOn w:val="Carpredefinitoparagrafo"/>
    <w:rsid w:val="001026F9"/>
  </w:style>
  <w:style w:type="paragraph" w:styleId="Rientrocorpodeltesto2">
    <w:name w:val="Body Text Indent 2"/>
    <w:basedOn w:val="Normale"/>
    <w:semiHidden/>
    <w:rsid w:val="001026F9"/>
    <w:pPr>
      <w:tabs>
        <w:tab w:val="left" w:pos="2520"/>
      </w:tabs>
      <w:ind w:right="998" w:hanging="1080"/>
      <w:jc w:val="both"/>
    </w:pPr>
    <w:rPr>
      <w:rFonts w:ascii="Times New Roman" w:hAnsi="Times New Roman"/>
      <w:sz w:val="24"/>
    </w:rPr>
  </w:style>
  <w:style w:type="character" w:styleId="Enfasigrassetto">
    <w:name w:val="Strong"/>
    <w:basedOn w:val="Carpredefinitoparagrafo"/>
    <w:uiPriority w:val="22"/>
    <w:qFormat/>
    <w:rsid w:val="001026F9"/>
    <w:rPr>
      <w:b/>
      <w:bCs/>
    </w:rPr>
  </w:style>
  <w:style w:type="character" w:styleId="Collegamentovisitato">
    <w:name w:val="FollowedHyperlink"/>
    <w:basedOn w:val="Carpredefinitoparagrafo"/>
    <w:semiHidden/>
    <w:rsid w:val="001026F9"/>
    <w:rPr>
      <w:color w:val="800080"/>
      <w:u w:val="single"/>
    </w:rPr>
  </w:style>
  <w:style w:type="paragraph" w:styleId="Rientrocorpodeltesto3">
    <w:name w:val="Body Text Indent 3"/>
    <w:basedOn w:val="Normale"/>
    <w:semiHidden/>
    <w:rsid w:val="001026F9"/>
    <w:pPr>
      <w:ind w:left="357"/>
      <w:jc w:val="both"/>
    </w:pPr>
    <w:rPr>
      <w:sz w:val="24"/>
    </w:rPr>
  </w:style>
  <w:style w:type="paragraph" w:styleId="NormaleWeb">
    <w:name w:val="Normal (Web)"/>
    <w:basedOn w:val="Normale"/>
    <w:uiPriority w:val="99"/>
    <w:rsid w:val="001026F9"/>
    <w:pPr>
      <w:spacing w:before="100" w:beforeAutospacing="1" w:after="100" w:afterAutospacing="1"/>
    </w:pPr>
    <w:rPr>
      <w:rFonts w:ascii="Times New Roman" w:hAnsi="Times New Roman"/>
      <w:sz w:val="24"/>
    </w:rPr>
  </w:style>
  <w:style w:type="character" w:styleId="Enfasicorsivo">
    <w:name w:val="Emphasis"/>
    <w:basedOn w:val="Carpredefinitoparagrafo"/>
    <w:uiPriority w:val="20"/>
    <w:qFormat/>
    <w:rsid w:val="001026F9"/>
    <w:rPr>
      <w:i/>
      <w:iCs/>
    </w:rPr>
  </w:style>
  <w:style w:type="character" w:customStyle="1" w:styleId="strillo3">
    <w:name w:val="strillo3"/>
    <w:basedOn w:val="Carpredefinitoparagrafo"/>
    <w:rsid w:val="001026F9"/>
  </w:style>
  <w:style w:type="character" w:customStyle="1" w:styleId="contenuto2">
    <w:name w:val="contenuto2"/>
    <w:basedOn w:val="Carpredefinitoparagrafo"/>
    <w:rsid w:val="001026F9"/>
  </w:style>
  <w:style w:type="paragraph" w:customStyle="1" w:styleId="Default">
    <w:name w:val="Default"/>
    <w:rsid w:val="001026F9"/>
    <w:pPr>
      <w:autoSpaceDE w:val="0"/>
      <w:autoSpaceDN w:val="0"/>
      <w:adjustRightInd w:val="0"/>
    </w:pPr>
    <w:rPr>
      <w:color w:val="000000"/>
    </w:rPr>
  </w:style>
  <w:style w:type="paragraph" w:customStyle="1" w:styleId="testo">
    <w:name w:val="testo"/>
    <w:basedOn w:val="Normale"/>
    <w:rsid w:val="001026F9"/>
    <w:pPr>
      <w:spacing w:before="100" w:beforeAutospacing="1" w:after="100" w:afterAutospacing="1"/>
    </w:pPr>
    <w:rPr>
      <w:rFonts w:ascii="Verdana" w:hAnsi="Verdana"/>
      <w:szCs w:val="21"/>
    </w:rPr>
  </w:style>
  <w:style w:type="paragraph" w:customStyle="1" w:styleId="titolettoblu">
    <w:name w:val="titolettoblu"/>
    <w:basedOn w:val="Normale"/>
    <w:rsid w:val="001026F9"/>
    <w:pPr>
      <w:spacing w:before="100" w:beforeAutospacing="1" w:after="100" w:afterAutospacing="1"/>
    </w:pPr>
    <w:rPr>
      <w:rFonts w:ascii="Georgia" w:hAnsi="Georgia"/>
      <w:b/>
      <w:color w:val="006699"/>
      <w:szCs w:val="21"/>
    </w:rPr>
  </w:style>
  <w:style w:type="paragraph" w:customStyle="1" w:styleId="titolettoblu1">
    <w:name w:val="titolettoblu1"/>
    <w:basedOn w:val="Normale"/>
    <w:rsid w:val="001026F9"/>
    <w:pPr>
      <w:spacing w:before="100" w:beforeAutospacing="1" w:after="100" w:afterAutospacing="1"/>
    </w:pPr>
    <w:rPr>
      <w:rFonts w:ascii="Georgia" w:hAnsi="Georgia"/>
      <w:b/>
      <w:color w:val="006699"/>
      <w:sz w:val="15"/>
      <w:szCs w:val="15"/>
    </w:rPr>
  </w:style>
  <w:style w:type="character" w:customStyle="1" w:styleId="normal1">
    <w:name w:val="normal1"/>
    <w:basedOn w:val="Carpredefinitoparagrafo"/>
    <w:rsid w:val="00611968"/>
    <w:rPr>
      <w:rFonts w:ascii="Tahoma" w:hAnsi="Tahoma" w:cs="Tahoma" w:hint="default"/>
      <w:b w:val="0"/>
      <w:bCs w:val="0"/>
      <w:spacing w:val="15"/>
      <w:sz w:val="17"/>
      <w:szCs w:val="17"/>
    </w:rPr>
  </w:style>
  <w:style w:type="paragraph" w:styleId="Puntoelenco">
    <w:name w:val="List Bullet"/>
    <w:basedOn w:val="Normale"/>
    <w:uiPriority w:val="99"/>
    <w:unhideWhenUsed/>
    <w:rsid w:val="00D71E39"/>
    <w:pPr>
      <w:numPr>
        <w:numId w:val="1"/>
      </w:numPr>
      <w:contextualSpacing/>
    </w:pPr>
  </w:style>
  <w:style w:type="paragraph" w:customStyle="1" w:styleId="p7">
    <w:name w:val="p7"/>
    <w:basedOn w:val="Normale"/>
    <w:rsid w:val="007A0A93"/>
    <w:pPr>
      <w:tabs>
        <w:tab w:val="left" w:pos="720"/>
      </w:tabs>
      <w:spacing w:line="180" w:lineRule="atLeast"/>
      <w:jc w:val="both"/>
    </w:pPr>
    <w:rPr>
      <w:rFonts w:ascii="Times New Roman" w:hAnsi="Times New Roman"/>
      <w:sz w:val="24"/>
    </w:rPr>
  </w:style>
  <w:style w:type="paragraph" w:customStyle="1" w:styleId="corpotesto0">
    <w:name w:val="corpotesto"/>
    <w:basedOn w:val="Normale"/>
    <w:rsid w:val="00C8605B"/>
    <w:pPr>
      <w:spacing w:before="100" w:beforeAutospacing="1" w:after="100" w:afterAutospacing="1" w:line="375" w:lineRule="atLeast"/>
      <w:jc w:val="both"/>
    </w:pPr>
    <w:rPr>
      <w:rFonts w:ascii="Times New Roman" w:hAnsi="Times New Roman"/>
      <w:sz w:val="18"/>
      <w:szCs w:val="18"/>
    </w:rPr>
  </w:style>
  <w:style w:type="paragraph" w:styleId="Paragrafoelenco">
    <w:name w:val="List Paragraph"/>
    <w:basedOn w:val="Normale"/>
    <w:uiPriority w:val="34"/>
    <w:qFormat/>
    <w:rsid w:val="00A96CE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ecx016242113-12092011">
    <w:name w:val="ecx016242113-12092011"/>
    <w:basedOn w:val="Carpredefinitoparagrafo"/>
    <w:rsid w:val="006561D7"/>
  </w:style>
  <w:style w:type="character" w:customStyle="1" w:styleId="street-address">
    <w:name w:val="street-address"/>
    <w:basedOn w:val="Carpredefinitoparagrafo"/>
    <w:rsid w:val="00A24BFB"/>
  </w:style>
  <w:style w:type="character" w:customStyle="1" w:styleId="apple-converted-space">
    <w:name w:val="apple-converted-space"/>
    <w:basedOn w:val="Carpredefinitoparagrafo"/>
    <w:rsid w:val="00A24BFB"/>
  </w:style>
  <w:style w:type="character" w:customStyle="1" w:styleId="locality">
    <w:name w:val="locality"/>
    <w:basedOn w:val="Carpredefinitoparagrafo"/>
    <w:rsid w:val="00A24BFB"/>
  </w:style>
  <w:style w:type="paragraph" w:styleId="Testonormale">
    <w:name w:val="Plain Text"/>
    <w:basedOn w:val="Normale"/>
    <w:link w:val="TestonormaleCarattere"/>
    <w:uiPriority w:val="99"/>
    <w:semiHidden/>
    <w:unhideWhenUsed/>
    <w:rsid w:val="004022C2"/>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semiHidden/>
    <w:rsid w:val="004022C2"/>
    <w:rPr>
      <w:rFonts w:ascii="Calibri" w:eastAsiaTheme="minorHAnsi" w:hAnsi="Calibri" w:cstheme="minorBidi"/>
      <w:sz w:val="22"/>
      <w:szCs w:val="21"/>
      <w:lang w:eastAsia="en-US"/>
    </w:rPr>
  </w:style>
  <w:style w:type="paragraph" w:customStyle="1" w:styleId="provvc">
    <w:name w:val="provv_c"/>
    <w:basedOn w:val="Normale"/>
    <w:rsid w:val="00031298"/>
    <w:pPr>
      <w:spacing w:before="100" w:beforeAutospacing="1" w:after="100" w:afterAutospacing="1"/>
      <w:jc w:val="center"/>
    </w:pPr>
    <w:rPr>
      <w:rFonts w:ascii="Times New Roman" w:hAnsi="Times New Roman"/>
      <w:sz w:val="24"/>
    </w:rPr>
  </w:style>
  <w:style w:type="paragraph" w:customStyle="1" w:styleId="Corpodeltesto">
    <w:name w:val="Corpo del testo"/>
    <w:basedOn w:val="Normale"/>
    <w:link w:val="CorpodeltestoCarattere"/>
    <w:rsid w:val="00B65178"/>
    <w:pPr>
      <w:autoSpaceDE w:val="0"/>
      <w:autoSpaceDN w:val="0"/>
      <w:jc w:val="center"/>
    </w:pPr>
    <w:rPr>
      <w:rFonts w:ascii="Arial" w:hAnsi="Arial"/>
      <w:i/>
      <w:iCs/>
      <w:sz w:val="24"/>
      <w:lang w:val="x-none" w:eastAsia="x-none"/>
    </w:rPr>
  </w:style>
  <w:style w:type="character" w:customStyle="1" w:styleId="CorpodeltestoCarattere">
    <w:name w:val="Corpo del testo Carattere"/>
    <w:link w:val="Corpodeltesto"/>
    <w:rsid w:val="00B65178"/>
    <w:rPr>
      <w:rFonts w:ascii="Arial" w:hAnsi="Arial"/>
      <w:i/>
      <w:iCs/>
      <w:lang w:val="x-none" w:eastAsia="x-none"/>
    </w:rPr>
  </w:style>
  <w:style w:type="paragraph" w:styleId="Nessunaspaziatura">
    <w:name w:val="No Spacing"/>
    <w:uiPriority w:val="1"/>
    <w:qFormat/>
    <w:rsid w:val="00BF14A7"/>
    <w:rPr>
      <w:rFonts w:asciiTheme="minorHAnsi" w:eastAsiaTheme="minorHAnsi" w:hAnsiTheme="minorHAnsi" w:cstheme="minorBidi"/>
      <w:sz w:val="22"/>
      <w:szCs w:val="22"/>
      <w:lang w:eastAsia="en-US"/>
    </w:rPr>
  </w:style>
  <w:style w:type="character" w:styleId="Rimandocommento">
    <w:name w:val="annotation reference"/>
    <w:basedOn w:val="Carpredefinitoparagrafo"/>
    <w:uiPriority w:val="99"/>
    <w:semiHidden/>
    <w:unhideWhenUsed/>
    <w:rsid w:val="005C4DCB"/>
    <w:rPr>
      <w:sz w:val="16"/>
      <w:szCs w:val="16"/>
    </w:rPr>
  </w:style>
  <w:style w:type="paragraph" w:styleId="Testocommento">
    <w:name w:val="annotation text"/>
    <w:basedOn w:val="Normale"/>
    <w:link w:val="TestocommentoCarattere"/>
    <w:uiPriority w:val="99"/>
    <w:semiHidden/>
    <w:unhideWhenUsed/>
    <w:rsid w:val="005C4DCB"/>
    <w:rPr>
      <w:sz w:val="20"/>
      <w:szCs w:val="20"/>
    </w:rPr>
  </w:style>
  <w:style w:type="character" w:customStyle="1" w:styleId="TestocommentoCarattere">
    <w:name w:val="Testo commento Carattere"/>
    <w:basedOn w:val="Carpredefinitoparagrafo"/>
    <w:link w:val="Testocommento"/>
    <w:uiPriority w:val="99"/>
    <w:semiHidden/>
    <w:rsid w:val="005C4DCB"/>
    <w:rPr>
      <w:rFonts w:ascii="Garamond" w:hAnsi="Garamond"/>
      <w:sz w:val="20"/>
      <w:szCs w:val="20"/>
    </w:rPr>
  </w:style>
  <w:style w:type="paragraph" w:styleId="Soggettocommento">
    <w:name w:val="annotation subject"/>
    <w:basedOn w:val="Testocommento"/>
    <w:next w:val="Testocommento"/>
    <w:link w:val="SoggettocommentoCarattere"/>
    <w:uiPriority w:val="99"/>
    <w:semiHidden/>
    <w:unhideWhenUsed/>
    <w:rsid w:val="005C4DCB"/>
    <w:rPr>
      <w:b/>
      <w:bCs/>
    </w:rPr>
  </w:style>
  <w:style w:type="character" w:customStyle="1" w:styleId="SoggettocommentoCarattere">
    <w:name w:val="Soggetto commento Carattere"/>
    <w:basedOn w:val="TestocommentoCarattere"/>
    <w:link w:val="Soggettocommento"/>
    <w:uiPriority w:val="99"/>
    <w:semiHidden/>
    <w:rsid w:val="005C4DCB"/>
    <w:rPr>
      <w:rFonts w:ascii="Garamond" w:hAnsi="Garamond"/>
      <w:b/>
      <w:bCs/>
      <w:sz w:val="20"/>
      <w:szCs w:val="20"/>
    </w:rPr>
  </w:style>
  <w:style w:type="paragraph" w:styleId="PreformattatoHTML">
    <w:name w:val="HTML Preformatted"/>
    <w:basedOn w:val="Normale"/>
    <w:link w:val="PreformattatoHTMLCarattere"/>
    <w:uiPriority w:val="99"/>
    <w:semiHidden/>
    <w:unhideWhenUsed/>
    <w:rsid w:val="007A5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A56E1"/>
    <w:rPr>
      <w:rFonts w:ascii="Courier New" w:hAnsi="Courier New" w:cs="Courier New"/>
      <w:sz w:val="20"/>
      <w:szCs w:val="20"/>
    </w:rPr>
  </w:style>
  <w:style w:type="character" w:customStyle="1" w:styleId="pttestoseguente">
    <w:name w:val="pt_testoseguente"/>
    <w:basedOn w:val="Carpredefinitoparagrafo"/>
    <w:rsid w:val="00C6625A"/>
  </w:style>
  <w:style w:type="character" w:customStyle="1" w:styleId="sc-paragraph">
    <w:name w:val="sc-paragraph"/>
    <w:basedOn w:val="Carpredefinitoparagrafo"/>
    <w:rsid w:val="00C6625A"/>
  </w:style>
  <w:style w:type="character" w:customStyle="1" w:styleId="PidipaginaCarattere">
    <w:name w:val="Piè di pagina Carattere"/>
    <w:basedOn w:val="Carpredefinitoparagrafo"/>
    <w:link w:val="Pidipagina"/>
    <w:semiHidden/>
    <w:rsid w:val="00A36D0B"/>
    <w:rPr>
      <w:sz w:val="16"/>
    </w:rPr>
  </w:style>
  <w:style w:type="character" w:styleId="Menzione">
    <w:name w:val="Mention"/>
    <w:basedOn w:val="Carpredefinitoparagrafo"/>
    <w:uiPriority w:val="99"/>
    <w:semiHidden/>
    <w:unhideWhenUsed/>
    <w:rsid w:val="00056FD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925">
      <w:bodyDiv w:val="1"/>
      <w:marLeft w:val="0"/>
      <w:marRight w:val="0"/>
      <w:marTop w:val="0"/>
      <w:marBottom w:val="0"/>
      <w:divBdr>
        <w:top w:val="none" w:sz="0" w:space="0" w:color="auto"/>
        <w:left w:val="none" w:sz="0" w:space="0" w:color="auto"/>
        <w:bottom w:val="none" w:sz="0" w:space="0" w:color="auto"/>
        <w:right w:val="none" w:sz="0" w:space="0" w:color="auto"/>
      </w:divBdr>
    </w:div>
    <w:div w:id="58066837">
      <w:bodyDiv w:val="1"/>
      <w:marLeft w:val="0"/>
      <w:marRight w:val="0"/>
      <w:marTop w:val="0"/>
      <w:marBottom w:val="0"/>
      <w:divBdr>
        <w:top w:val="none" w:sz="0" w:space="0" w:color="auto"/>
        <w:left w:val="none" w:sz="0" w:space="0" w:color="auto"/>
        <w:bottom w:val="none" w:sz="0" w:space="0" w:color="auto"/>
        <w:right w:val="none" w:sz="0" w:space="0" w:color="auto"/>
      </w:divBdr>
    </w:div>
    <w:div w:id="94444936">
      <w:bodyDiv w:val="1"/>
      <w:marLeft w:val="0"/>
      <w:marRight w:val="0"/>
      <w:marTop w:val="0"/>
      <w:marBottom w:val="0"/>
      <w:divBdr>
        <w:top w:val="none" w:sz="0" w:space="0" w:color="auto"/>
        <w:left w:val="none" w:sz="0" w:space="0" w:color="auto"/>
        <w:bottom w:val="none" w:sz="0" w:space="0" w:color="auto"/>
        <w:right w:val="none" w:sz="0" w:space="0" w:color="auto"/>
      </w:divBdr>
    </w:div>
    <w:div w:id="109856682">
      <w:bodyDiv w:val="1"/>
      <w:marLeft w:val="0"/>
      <w:marRight w:val="0"/>
      <w:marTop w:val="0"/>
      <w:marBottom w:val="0"/>
      <w:divBdr>
        <w:top w:val="none" w:sz="0" w:space="0" w:color="auto"/>
        <w:left w:val="none" w:sz="0" w:space="0" w:color="auto"/>
        <w:bottom w:val="none" w:sz="0" w:space="0" w:color="auto"/>
        <w:right w:val="none" w:sz="0" w:space="0" w:color="auto"/>
      </w:divBdr>
    </w:div>
    <w:div w:id="112291128">
      <w:bodyDiv w:val="1"/>
      <w:marLeft w:val="0"/>
      <w:marRight w:val="0"/>
      <w:marTop w:val="0"/>
      <w:marBottom w:val="0"/>
      <w:divBdr>
        <w:top w:val="none" w:sz="0" w:space="0" w:color="auto"/>
        <w:left w:val="none" w:sz="0" w:space="0" w:color="auto"/>
        <w:bottom w:val="none" w:sz="0" w:space="0" w:color="auto"/>
        <w:right w:val="none" w:sz="0" w:space="0" w:color="auto"/>
      </w:divBdr>
    </w:div>
    <w:div w:id="114952705">
      <w:bodyDiv w:val="1"/>
      <w:marLeft w:val="0"/>
      <w:marRight w:val="0"/>
      <w:marTop w:val="0"/>
      <w:marBottom w:val="0"/>
      <w:divBdr>
        <w:top w:val="none" w:sz="0" w:space="0" w:color="auto"/>
        <w:left w:val="none" w:sz="0" w:space="0" w:color="auto"/>
        <w:bottom w:val="none" w:sz="0" w:space="0" w:color="auto"/>
        <w:right w:val="none" w:sz="0" w:space="0" w:color="auto"/>
      </w:divBdr>
    </w:div>
    <w:div w:id="132411401">
      <w:bodyDiv w:val="1"/>
      <w:marLeft w:val="0"/>
      <w:marRight w:val="0"/>
      <w:marTop w:val="0"/>
      <w:marBottom w:val="0"/>
      <w:divBdr>
        <w:top w:val="none" w:sz="0" w:space="0" w:color="auto"/>
        <w:left w:val="none" w:sz="0" w:space="0" w:color="auto"/>
        <w:bottom w:val="none" w:sz="0" w:space="0" w:color="auto"/>
        <w:right w:val="none" w:sz="0" w:space="0" w:color="auto"/>
      </w:divBdr>
    </w:div>
    <w:div w:id="188301563">
      <w:bodyDiv w:val="1"/>
      <w:marLeft w:val="0"/>
      <w:marRight w:val="0"/>
      <w:marTop w:val="0"/>
      <w:marBottom w:val="0"/>
      <w:divBdr>
        <w:top w:val="none" w:sz="0" w:space="0" w:color="auto"/>
        <w:left w:val="none" w:sz="0" w:space="0" w:color="auto"/>
        <w:bottom w:val="none" w:sz="0" w:space="0" w:color="auto"/>
        <w:right w:val="none" w:sz="0" w:space="0" w:color="auto"/>
      </w:divBdr>
      <w:divsChild>
        <w:div w:id="884606520">
          <w:marLeft w:val="0"/>
          <w:marRight w:val="0"/>
          <w:marTop w:val="0"/>
          <w:marBottom w:val="0"/>
          <w:divBdr>
            <w:top w:val="none" w:sz="0" w:space="0" w:color="auto"/>
            <w:left w:val="none" w:sz="0" w:space="0" w:color="auto"/>
            <w:bottom w:val="none" w:sz="0" w:space="0" w:color="auto"/>
            <w:right w:val="none" w:sz="0" w:space="0" w:color="auto"/>
          </w:divBdr>
          <w:divsChild>
            <w:div w:id="318272144">
              <w:marLeft w:val="0"/>
              <w:marRight w:val="0"/>
              <w:marTop w:val="0"/>
              <w:marBottom w:val="0"/>
              <w:divBdr>
                <w:top w:val="none" w:sz="0" w:space="0" w:color="auto"/>
                <w:left w:val="none" w:sz="0" w:space="0" w:color="auto"/>
                <w:bottom w:val="none" w:sz="0" w:space="0" w:color="auto"/>
                <w:right w:val="none" w:sz="0" w:space="0" w:color="auto"/>
              </w:divBdr>
              <w:divsChild>
                <w:div w:id="1176532360">
                  <w:marLeft w:val="0"/>
                  <w:marRight w:val="0"/>
                  <w:marTop w:val="0"/>
                  <w:marBottom w:val="0"/>
                  <w:divBdr>
                    <w:top w:val="none" w:sz="0" w:space="0" w:color="auto"/>
                    <w:left w:val="none" w:sz="0" w:space="0" w:color="auto"/>
                    <w:bottom w:val="none" w:sz="0" w:space="0" w:color="auto"/>
                    <w:right w:val="none" w:sz="0" w:space="0" w:color="auto"/>
                  </w:divBdr>
                  <w:divsChild>
                    <w:div w:id="923421503">
                      <w:marLeft w:val="0"/>
                      <w:marRight w:val="0"/>
                      <w:marTop w:val="0"/>
                      <w:marBottom w:val="0"/>
                      <w:divBdr>
                        <w:top w:val="none" w:sz="0" w:space="0" w:color="auto"/>
                        <w:left w:val="none" w:sz="0" w:space="0" w:color="auto"/>
                        <w:bottom w:val="none" w:sz="0" w:space="0" w:color="auto"/>
                        <w:right w:val="none" w:sz="0" w:space="0" w:color="auto"/>
                      </w:divBdr>
                      <w:divsChild>
                        <w:div w:id="896359592">
                          <w:marLeft w:val="0"/>
                          <w:marRight w:val="0"/>
                          <w:marTop w:val="0"/>
                          <w:marBottom w:val="0"/>
                          <w:divBdr>
                            <w:top w:val="none" w:sz="0" w:space="0" w:color="auto"/>
                            <w:left w:val="none" w:sz="0" w:space="0" w:color="auto"/>
                            <w:bottom w:val="none" w:sz="0" w:space="0" w:color="auto"/>
                            <w:right w:val="none" w:sz="0" w:space="0" w:color="auto"/>
                          </w:divBdr>
                          <w:divsChild>
                            <w:div w:id="1886332381">
                              <w:marLeft w:val="0"/>
                              <w:marRight w:val="0"/>
                              <w:marTop w:val="0"/>
                              <w:marBottom w:val="0"/>
                              <w:divBdr>
                                <w:top w:val="none" w:sz="0" w:space="0" w:color="auto"/>
                                <w:left w:val="none" w:sz="0" w:space="0" w:color="auto"/>
                                <w:bottom w:val="none" w:sz="0" w:space="0" w:color="auto"/>
                                <w:right w:val="none" w:sz="0" w:space="0" w:color="auto"/>
                              </w:divBdr>
                              <w:divsChild>
                                <w:div w:id="1943608962">
                                  <w:marLeft w:val="0"/>
                                  <w:marRight w:val="0"/>
                                  <w:marTop w:val="0"/>
                                  <w:marBottom w:val="0"/>
                                  <w:divBdr>
                                    <w:top w:val="none" w:sz="0" w:space="0" w:color="auto"/>
                                    <w:left w:val="none" w:sz="0" w:space="0" w:color="auto"/>
                                    <w:bottom w:val="none" w:sz="0" w:space="0" w:color="auto"/>
                                    <w:right w:val="none" w:sz="0" w:space="0" w:color="auto"/>
                                  </w:divBdr>
                                  <w:divsChild>
                                    <w:div w:id="16085313">
                                      <w:marLeft w:val="0"/>
                                      <w:marRight w:val="0"/>
                                      <w:marTop w:val="0"/>
                                      <w:marBottom w:val="0"/>
                                      <w:divBdr>
                                        <w:top w:val="none" w:sz="0" w:space="0" w:color="auto"/>
                                        <w:left w:val="none" w:sz="0" w:space="0" w:color="auto"/>
                                        <w:bottom w:val="none" w:sz="0" w:space="0" w:color="auto"/>
                                        <w:right w:val="none" w:sz="0" w:space="0" w:color="auto"/>
                                      </w:divBdr>
                                      <w:divsChild>
                                        <w:div w:id="479687077">
                                          <w:marLeft w:val="0"/>
                                          <w:marRight w:val="0"/>
                                          <w:marTop w:val="0"/>
                                          <w:marBottom w:val="0"/>
                                          <w:divBdr>
                                            <w:top w:val="none" w:sz="0" w:space="0" w:color="auto"/>
                                            <w:left w:val="none" w:sz="0" w:space="0" w:color="auto"/>
                                            <w:bottom w:val="none" w:sz="0" w:space="0" w:color="auto"/>
                                            <w:right w:val="none" w:sz="0" w:space="0" w:color="auto"/>
                                          </w:divBdr>
                                          <w:divsChild>
                                            <w:div w:id="123625322">
                                              <w:marLeft w:val="0"/>
                                              <w:marRight w:val="0"/>
                                              <w:marTop w:val="0"/>
                                              <w:marBottom w:val="0"/>
                                              <w:divBdr>
                                                <w:top w:val="none" w:sz="0" w:space="0" w:color="auto"/>
                                                <w:left w:val="none" w:sz="0" w:space="0" w:color="auto"/>
                                                <w:bottom w:val="none" w:sz="0" w:space="0" w:color="auto"/>
                                                <w:right w:val="none" w:sz="0" w:space="0" w:color="auto"/>
                                              </w:divBdr>
                                              <w:divsChild>
                                                <w:div w:id="674067411">
                                                  <w:marLeft w:val="0"/>
                                                  <w:marRight w:val="0"/>
                                                  <w:marTop w:val="0"/>
                                                  <w:marBottom w:val="0"/>
                                                  <w:divBdr>
                                                    <w:top w:val="none" w:sz="0" w:space="0" w:color="auto"/>
                                                    <w:left w:val="none" w:sz="0" w:space="0" w:color="auto"/>
                                                    <w:bottom w:val="none" w:sz="0" w:space="0" w:color="auto"/>
                                                    <w:right w:val="none" w:sz="0" w:space="0" w:color="auto"/>
                                                  </w:divBdr>
                                                  <w:divsChild>
                                                    <w:div w:id="1395658647">
                                                      <w:marLeft w:val="0"/>
                                                      <w:marRight w:val="0"/>
                                                      <w:marTop w:val="0"/>
                                                      <w:marBottom w:val="0"/>
                                                      <w:divBdr>
                                                        <w:top w:val="none" w:sz="0" w:space="0" w:color="auto"/>
                                                        <w:left w:val="none" w:sz="0" w:space="0" w:color="auto"/>
                                                        <w:bottom w:val="none" w:sz="0" w:space="0" w:color="auto"/>
                                                        <w:right w:val="none" w:sz="0" w:space="0" w:color="auto"/>
                                                      </w:divBdr>
                                                      <w:divsChild>
                                                        <w:div w:id="145173776">
                                                          <w:marLeft w:val="0"/>
                                                          <w:marRight w:val="0"/>
                                                          <w:marTop w:val="0"/>
                                                          <w:marBottom w:val="0"/>
                                                          <w:divBdr>
                                                            <w:top w:val="none" w:sz="0" w:space="0" w:color="auto"/>
                                                            <w:left w:val="none" w:sz="0" w:space="0" w:color="auto"/>
                                                            <w:bottom w:val="none" w:sz="0" w:space="0" w:color="auto"/>
                                                            <w:right w:val="none" w:sz="0" w:space="0" w:color="auto"/>
                                                          </w:divBdr>
                                                          <w:divsChild>
                                                            <w:div w:id="1879387967">
                                                              <w:marLeft w:val="0"/>
                                                              <w:marRight w:val="0"/>
                                                              <w:marTop w:val="0"/>
                                                              <w:marBottom w:val="0"/>
                                                              <w:divBdr>
                                                                <w:top w:val="none" w:sz="0" w:space="0" w:color="auto"/>
                                                                <w:left w:val="none" w:sz="0" w:space="0" w:color="auto"/>
                                                                <w:bottom w:val="none" w:sz="0" w:space="0" w:color="auto"/>
                                                                <w:right w:val="none" w:sz="0" w:space="0" w:color="auto"/>
                                                              </w:divBdr>
                                                              <w:divsChild>
                                                                <w:div w:id="724453210">
                                                                  <w:marLeft w:val="0"/>
                                                                  <w:marRight w:val="0"/>
                                                                  <w:marTop w:val="0"/>
                                                                  <w:marBottom w:val="0"/>
                                                                  <w:divBdr>
                                                                    <w:top w:val="none" w:sz="0" w:space="0" w:color="auto"/>
                                                                    <w:left w:val="none" w:sz="0" w:space="0" w:color="auto"/>
                                                                    <w:bottom w:val="none" w:sz="0" w:space="0" w:color="auto"/>
                                                                    <w:right w:val="none" w:sz="0" w:space="0" w:color="auto"/>
                                                                  </w:divBdr>
                                                                  <w:divsChild>
                                                                    <w:div w:id="488638078">
                                                                      <w:marLeft w:val="0"/>
                                                                      <w:marRight w:val="0"/>
                                                                      <w:marTop w:val="0"/>
                                                                      <w:marBottom w:val="0"/>
                                                                      <w:divBdr>
                                                                        <w:top w:val="none" w:sz="0" w:space="0" w:color="auto"/>
                                                                        <w:left w:val="none" w:sz="0" w:space="0" w:color="auto"/>
                                                                        <w:bottom w:val="none" w:sz="0" w:space="0" w:color="auto"/>
                                                                        <w:right w:val="none" w:sz="0" w:space="0" w:color="auto"/>
                                                                      </w:divBdr>
                                                                      <w:divsChild>
                                                                        <w:div w:id="1352367754">
                                                                          <w:marLeft w:val="0"/>
                                                                          <w:marRight w:val="0"/>
                                                                          <w:marTop w:val="0"/>
                                                                          <w:marBottom w:val="0"/>
                                                                          <w:divBdr>
                                                                            <w:top w:val="none" w:sz="0" w:space="0" w:color="auto"/>
                                                                            <w:left w:val="none" w:sz="0" w:space="0" w:color="auto"/>
                                                                            <w:bottom w:val="none" w:sz="0" w:space="0" w:color="auto"/>
                                                                            <w:right w:val="none" w:sz="0" w:space="0" w:color="auto"/>
                                                                          </w:divBdr>
                                                                          <w:divsChild>
                                                                            <w:div w:id="214041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8608819">
      <w:bodyDiv w:val="1"/>
      <w:marLeft w:val="0"/>
      <w:marRight w:val="0"/>
      <w:marTop w:val="0"/>
      <w:marBottom w:val="0"/>
      <w:divBdr>
        <w:top w:val="none" w:sz="0" w:space="0" w:color="auto"/>
        <w:left w:val="none" w:sz="0" w:space="0" w:color="auto"/>
        <w:bottom w:val="none" w:sz="0" w:space="0" w:color="auto"/>
        <w:right w:val="none" w:sz="0" w:space="0" w:color="auto"/>
      </w:divBdr>
    </w:div>
    <w:div w:id="279918038">
      <w:bodyDiv w:val="1"/>
      <w:marLeft w:val="0"/>
      <w:marRight w:val="0"/>
      <w:marTop w:val="0"/>
      <w:marBottom w:val="0"/>
      <w:divBdr>
        <w:top w:val="none" w:sz="0" w:space="0" w:color="auto"/>
        <w:left w:val="none" w:sz="0" w:space="0" w:color="auto"/>
        <w:bottom w:val="none" w:sz="0" w:space="0" w:color="auto"/>
        <w:right w:val="none" w:sz="0" w:space="0" w:color="auto"/>
      </w:divBdr>
    </w:div>
    <w:div w:id="309554023">
      <w:bodyDiv w:val="1"/>
      <w:marLeft w:val="0"/>
      <w:marRight w:val="0"/>
      <w:marTop w:val="0"/>
      <w:marBottom w:val="0"/>
      <w:divBdr>
        <w:top w:val="none" w:sz="0" w:space="0" w:color="auto"/>
        <w:left w:val="none" w:sz="0" w:space="0" w:color="auto"/>
        <w:bottom w:val="none" w:sz="0" w:space="0" w:color="auto"/>
        <w:right w:val="none" w:sz="0" w:space="0" w:color="auto"/>
      </w:divBdr>
    </w:div>
    <w:div w:id="328486874">
      <w:bodyDiv w:val="1"/>
      <w:marLeft w:val="0"/>
      <w:marRight w:val="0"/>
      <w:marTop w:val="0"/>
      <w:marBottom w:val="0"/>
      <w:divBdr>
        <w:top w:val="none" w:sz="0" w:space="0" w:color="auto"/>
        <w:left w:val="none" w:sz="0" w:space="0" w:color="auto"/>
        <w:bottom w:val="none" w:sz="0" w:space="0" w:color="auto"/>
        <w:right w:val="none" w:sz="0" w:space="0" w:color="auto"/>
      </w:divBdr>
    </w:div>
    <w:div w:id="334764962">
      <w:bodyDiv w:val="1"/>
      <w:marLeft w:val="0"/>
      <w:marRight w:val="0"/>
      <w:marTop w:val="0"/>
      <w:marBottom w:val="0"/>
      <w:divBdr>
        <w:top w:val="none" w:sz="0" w:space="0" w:color="auto"/>
        <w:left w:val="none" w:sz="0" w:space="0" w:color="auto"/>
        <w:bottom w:val="none" w:sz="0" w:space="0" w:color="auto"/>
        <w:right w:val="none" w:sz="0" w:space="0" w:color="auto"/>
      </w:divBdr>
    </w:div>
    <w:div w:id="346954992">
      <w:bodyDiv w:val="1"/>
      <w:marLeft w:val="0"/>
      <w:marRight w:val="0"/>
      <w:marTop w:val="0"/>
      <w:marBottom w:val="0"/>
      <w:divBdr>
        <w:top w:val="none" w:sz="0" w:space="0" w:color="auto"/>
        <w:left w:val="none" w:sz="0" w:space="0" w:color="auto"/>
        <w:bottom w:val="none" w:sz="0" w:space="0" w:color="auto"/>
        <w:right w:val="none" w:sz="0" w:space="0" w:color="auto"/>
      </w:divBdr>
    </w:div>
    <w:div w:id="405500290">
      <w:bodyDiv w:val="1"/>
      <w:marLeft w:val="0"/>
      <w:marRight w:val="0"/>
      <w:marTop w:val="0"/>
      <w:marBottom w:val="0"/>
      <w:divBdr>
        <w:top w:val="none" w:sz="0" w:space="0" w:color="auto"/>
        <w:left w:val="none" w:sz="0" w:space="0" w:color="auto"/>
        <w:bottom w:val="none" w:sz="0" w:space="0" w:color="auto"/>
        <w:right w:val="none" w:sz="0" w:space="0" w:color="auto"/>
      </w:divBdr>
      <w:divsChild>
        <w:div w:id="23558423">
          <w:marLeft w:val="0"/>
          <w:marRight w:val="0"/>
          <w:marTop w:val="0"/>
          <w:marBottom w:val="0"/>
          <w:divBdr>
            <w:top w:val="none" w:sz="0" w:space="0" w:color="auto"/>
            <w:left w:val="none" w:sz="0" w:space="0" w:color="auto"/>
            <w:bottom w:val="none" w:sz="0" w:space="0" w:color="auto"/>
            <w:right w:val="none" w:sz="0" w:space="0" w:color="auto"/>
          </w:divBdr>
          <w:divsChild>
            <w:div w:id="1460106442">
              <w:marLeft w:val="0"/>
              <w:marRight w:val="0"/>
              <w:marTop w:val="0"/>
              <w:marBottom w:val="0"/>
              <w:divBdr>
                <w:top w:val="none" w:sz="0" w:space="0" w:color="auto"/>
                <w:left w:val="none" w:sz="0" w:space="0" w:color="auto"/>
                <w:bottom w:val="none" w:sz="0" w:space="0" w:color="auto"/>
                <w:right w:val="none" w:sz="0" w:space="0" w:color="auto"/>
              </w:divBdr>
              <w:divsChild>
                <w:div w:id="377125388">
                  <w:marLeft w:val="0"/>
                  <w:marRight w:val="0"/>
                  <w:marTop w:val="0"/>
                  <w:marBottom w:val="0"/>
                  <w:divBdr>
                    <w:top w:val="none" w:sz="0" w:space="0" w:color="auto"/>
                    <w:left w:val="none" w:sz="0" w:space="0" w:color="auto"/>
                    <w:bottom w:val="none" w:sz="0" w:space="0" w:color="auto"/>
                    <w:right w:val="none" w:sz="0" w:space="0" w:color="auto"/>
                  </w:divBdr>
                  <w:divsChild>
                    <w:div w:id="41485256">
                      <w:marLeft w:val="0"/>
                      <w:marRight w:val="0"/>
                      <w:marTop w:val="0"/>
                      <w:marBottom w:val="0"/>
                      <w:divBdr>
                        <w:top w:val="none" w:sz="0" w:space="0" w:color="auto"/>
                        <w:left w:val="none" w:sz="0" w:space="0" w:color="auto"/>
                        <w:bottom w:val="none" w:sz="0" w:space="0" w:color="auto"/>
                        <w:right w:val="none" w:sz="0" w:space="0" w:color="auto"/>
                      </w:divBdr>
                      <w:divsChild>
                        <w:div w:id="20757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698830">
      <w:bodyDiv w:val="1"/>
      <w:marLeft w:val="0"/>
      <w:marRight w:val="0"/>
      <w:marTop w:val="0"/>
      <w:marBottom w:val="0"/>
      <w:divBdr>
        <w:top w:val="none" w:sz="0" w:space="0" w:color="auto"/>
        <w:left w:val="none" w:sz="0" w:space="0" w:color="auto"/>
        <w:bottom w:val="none" w:sz="0" w:space="0" w:color="auto"/>
        <w:right w:val="none" w:sz="0" w:space="0" w:color="auto"/>
      </w:divBdr>
    </w:div>
    <w:div w:id="479464602">
      <w:bodyDiv w:val="1"/>
      <w:marLeft w:val="0"/>
      <w:marRight w:val="0"/>
      <w:marTop w:val="0"/>
      <w:marBottom w:val="0"/>
      <w:divBdr>
        <w:top w:val="none" w:sz="0" w:space="0" w:color="auto"/>
        <w:left w:val="none" w:sz="0" w:space="0" w:color="auto"/>
        <w:bottom w:val="none" w:sz="0" w:space="0" w:color="auto"/>
        <w:right w:val="none" w:sz="0" w:space="0" w:color="auto"/>
      </w:divBdr>
    </w:div>
    <w:div w:id="506671285">
      <w:bodyDiv w:val="1"/>
      <w:marLeft w:val="0"/>
      <w:marRight w:val="0"/>
      <w:marTop w:val="0"/>
      <w:marBottom w:val="0"/>
      <w:divBdr>
        <w:top w:val="none" w:sz="0" w:space="0" w:color="auto"/>
        <w:left w:val="none" w:sz="0" w:space="0" w:color="auto"/>
        <w:bottom w:val="none" w:sz="0" w:space="0" w:color="auto"/>
        <w:right w:val="none" w:sz="0" w:space="0" w:color="auto"/>
      </w:divBdr>
    </w:div>
    <w:div w:id="507870055">
      <w:bodyDiv w:val="1"/>
      <w:marLeft w:val="0"/>
      <w:marRight w:val="0"/>
      <w:marTop w:val="0"/>
      <w:marBottom w:val="0"/>
      <w:divBdr>
        <w:top w:val="none" w:sz="0" w:space="0" w:color="auto"/>
        <w:left w:val="none" w:sz="0" w:space="0" w:color="auto"/>
        <w:bottom w:val="none" w:sz="0" w:space="0" w:color="auto"/>
        <w:right w:val="none" w:sz="0" w:space="0" w:color="auto"/>
      </w:divBdr>
      <w:divsChild>
        <w:div w:id="178157882">
          <w:marLeft w:val="0"/>
          <w:marRight w:val="0"/>
          <w:marTop w:val="0"/>
          <w:marBottom w:val="0"/>
          <w:divBdr>
            <w:top w:val="none" w:sz="0" w:space="0" w:color="auto"/>
            <w:left w:val="none" w:sz="0" w:space="0" w:color="auto"/>
            <w:bottom w:val="none" w:sz="0" w:space="0" w:color="auto"/>
            <w:right w:val="none" w:sz="0" w:space="0" w:color="auto"/>
          </w:divBdr>
        </w:div>
        <w:div w:id="221065983">
          <w:marLeft w:val="0"/>
          <w:marRight w:val="0"/>
          <w:marTop w:val="0"/>
          <w:marBottom w:val="0"/>
          <w:divBdr>
            <w:top w:val="none" w:sz="0" w:space="0" w:color="auto"/>
            <w:left w:val="none" w:sz="0" w:space="0" w:color="auto"/>
            <w:bottom w:val="none" w:sz="0" w:space="0" w:color="auto"/>
            <w:right w:val="none" w:sz="0" w:space="0" w:color="auto"/>
          </w:divBdr>
        </w:div>
        <w:div w:id="236675467">
          <w:marLeft w:val="0"/>
          <w:marRight w:val="0"/>
          <w:marTop w:val="0"/>
          <w:marBottom w:val="0"/>
          <w:divBdr>
            <w:top w:val="none" w:sz="0" w:space="0" w:color="auto"/>
            <w:left w:val="none" w:sz="0" w:space="0" w:color="auto"/>
            <w:bottom w:val="none" w:sz="0" w:space="0" w:color="auto"/>
            <w:right w:val="none" w:sz="0" w:space="0" w:color="auto"/>
          </w:divBdr>
        </w:div>
        <w:div w:id="705179158">
          <w:marLeft w:val="0"/>
          <w:marRight w:val="0"/>
          <w:marTop w:val="0"/>
          <w:marBottom w:val="0"/>
          <w:divBdr>
            <w:top w:val="none" w:sz="0" w:space="0" w:color="auto"/>
            <w:left w:val="none" w:sz="0" w:space="0" w:color="auto"/>
            <w:bottom w:val="none" w:sz="0" w:space="0" w:color="auto"/>
            <w:right w:val="none" w:sz="0" w:space="0" w:color="auto"/>
          </w:divBdr>
        </w:div>
        <w:div w:id="836310056">
          <w:marLeft w:val="0"/>
          <w:marRight w:val="0"/>
          <w:marTop w:val="0"/>
          <w:marBottom w:val="0"/>
          <w:divBdr>
            <w:top w:val="none" w:sz="0" w:space="0" w:color="auto"/>
            <w:left w:val="none" w:sz="0" w:space="0" w:color="auto"/>
            <w:bottom w:val="none" w:sz="0" w:space="0" w:color="auto"/>
            <w:right w:val="none" w:sz="0" w:space="0" w:color="auto"/>
          </w:divBdr>
        </w:div>
        <w:div w:id="1134567684">
          <w:marLeft w:val="0"/>
          <w:marRight w:val="0"/>
          <w:marTop w:val="0"/>
          <w:marBottom w:val="0"/>
          <w:divBdr>
            <w:top w:val="none" w:sz="0" w:space="0" w:color="auto"/>
            <w:left w:val="none" w:sz="0" w:space="0" w:color="auto"/>
            <w:bottom w:val="none" w:sz="0" w:space="0" w:color="auto"/>
            <w:right w:val="none" w:sz="0" w:space="0" w:color="auto"/>
          </w:divBdr>
        </w:div>
        <w:div w:id="1216309212">
          <w:marLeft w:val="0"/>
          <w:marRight w:val="0"/>
          <w:marTop w:val="0"/>
          <w:marBottom w:val="0"/>
          <w:divBdr>
            <w:top w:val="none" w:sz="0" w:space="0" w:color="auto"/>
            <w:left w:val="none" w:sz="0" w:space="0" w:color="auto"/>
            <w:bottom w:val="none" w:sz="0" w:space="0" w:color="auto"/>
            <w:right w:val="none" w:sz="0" w:space="0" w:color="auto"/>
          </w:divBdr>
        </w:div>
        <w:div w:id="1217282754">
          <w:marLeft w:val="0"/>
          <w:marRight w:val="0"/>
          <w:marTop w:val="0"/>
          <w:marBottom w:val="0"/>
          <w:divBdr>
            <w:top w:val="none" w:sz="0" w:space="0" w:color="auto"/>
            <w:left w:val="none" w:sz="0" w:space="0" w:color="auto"/>
            <w:bottom w:val="none" w:sz="0" w:space="0" w:color="auto"/>
            <w:right w:val="none" w:sz="0" w:space="0" w:color="auto"/>
          </w:divBdr>
        </w:div>
        <w:div w:id="1339191188">
          <w:marLeft w:val="0"/>
          <w:marRight w:val="0"/>
          <w:marTop w:val="0"/>
          <w:marBottom w:val="0"/>
          <w:divBdr>
            <w:top w:val="none" w:sz="0" w:space="0" w:color="auto"/>
            <w:left w:val="none" w:sz="0" w:space="0" w:color="auto"/>
            <w:bottom w:val="none" w:sz="0" w:space="0" w:color="auto"/>
            <w:right w:val="none" w:sz="0" w:space="0" w:color="auto"/>
          </w:divBdr>
        </w:div>
      </w:divsChild>
    </w:div>
    <w:div w:id="600336985">
      <w:bodyDiv w:val="1"/>
      <w:marLeft w:val="0"/>
      <w:marRight w:val="0"/>
      <w:marTop w:val="0"/>
      <w:marBottom w:val="0"/>
      <w:divBdr>
        <w:top w:val="none" w:sz="0" w:space="0" w:color="auto"/>
        <w:left w:val="none" w:sz="0" w:space="0" w:color="auto"/>
        <w:bottom w:val="none" w:sz="0" w:space="0" w:color="auto"/>
        <w:right w:val="none" w:sz="0" w:space="0" w:color="auto"/>
      </w:divBdr>
    </w:div>
    <w:div w:id="605815944">
      <w:bodyDiv w:val="1"/>
      <w:marLeft w:val="0"/>
      <w:marRight w:val="0"/>
      <w:marTop w:val="0"/>
      <w:marBottom w:val="0"/>
      <w:divBdr>
        <w:top w:val="none" w:sz="0" w:space="0" w:color="auto"/>
        <w:left w:val="none" w:sz="0" w:space="0" w:color="auto"/>
        <w:bottom w:val="none" w:sz="0" w:space="0" w:color="auto"/>
        <w:right w:val="none" w:sz="0" w:space="0" w:color="auto"/>
      </w:divBdr>
    </w:div>
    <w:div w:id="625893292">
      <w:bodyDiv w:val="1"/>
      <w:marLeft w:val="0"/>
      <w:marRight w:val="0"/>
      <w:marTop w:val="0"/>
      <w:marBottom w:val="0"/>
      <w:divBdr>
        <w:top w:val="none" w:sz="0" w:space="0" w:color="auto"/>
        <w:left w:val="none" w:sz="0" w:space="0" w:color="auto"/>
        <w:bottom w:val="none" w:sz="0" w:space="0" w:color="auto"/>
        <w:right w:val="none" w:sz="0" w:space="0" w:color="auto"/>
      </w:divBdr>
    </w:div>
    <w:div w:id="642928002">
      <w:bodyDiv w:val="1"/>
      <w:marLeft w:val="0"/>
      <w:marRight w:val="0"/>
      <w:marTop w:val="0"/>
      <w:marBottom w:val="0"/>
      <w:divBdr>
        <w:top w:val="none" w:sz="0" w:space="0" w:color="auto"/>
        <w:left w:val="none" w:sz="0" w:space="0" w:color="auto"/>
        <w:bottom w:val="none" w:sz="0" w:space="0" w:color="auto"/>
        <w:right w:val="none" w:sz="0" w:space="0" w:color="auto"/>
      </w:divBdr>
    </w:div>
    <w:div w:id="650064273">
      <w:bodyDiv w:val="1"/>
      <w:marLeft w:val="0"/>
      <w:marRight w:val="0"/>
      <w:marTop w:val="0"/>
      <w:marBottom w:val="0"/>
      <w:divBdr>
        <w:top w:val="none" w:sz="0" w:space="0" w:color="auto"/>
        <w:left w:val="none" w:sz="0" w:space="0" w:color="auto"/>
        <w:bottom w:val="none" w:sz="0" w:space="0" w:color="auto"/>
        <w:right w:val="none" w:sz="0" w:space="0" w:color="auto"/>
      </w:divBdr>
    </w:div>
    <w:div w:id="669603037">
      <w:bodyDiv w:val="1"/>
      <w:marLeft w:val="0"/>
      <w:marRight w:val="0"/>
      <w:marTop w:val="0"/>
      <w:marBottom w:val="0"/>
      <w:divBdr>
        <w:top w:val="none" w:sz="0" w:space="0" w:color="auto"/>
        <w:left w:val="none" w:sz="0" w:space="0" w:color="auto"/>
        <w:bottom w:val="none" w:sz="0" w:space="0" w:color="auto"/>
        <w:right w:val="none" w:sz="0" w:space="0" w:color="auto"/>
      </w:divBdr>
    </w:div>
    <w:div w:id="688264299">
      <w:bodyDiv w:val="1"/>
      <w:marLeft w:val="0"/>
      <w:marRight w:val="0"/>
      <w:marTop w:val="0"/>
      <w:marBottom w:val="0"/>
      <w:divBdr>
        <w:top w:val="none" w:sz="0" w:space="0" w:color="auto"/>
        <w:left w:val="none" w:sz="0" w:space="0" w:color="auto"/>
        <w:bottom w:val="none" w:sz="0" w:space="0" w:color="auto"/>
        <w:right w:val="none" w:sz="0" w:space="0" w:color="auto"/>
      </w:divBdr>
      <w:divsChild>
        <w:div w:id="105121083">
          <w:marLeft w:val="0"/>
          <w:marRight w:val="0"/>
          <w:marTop w:val="0"/>
          <w:marBottom w:val="0"/>
          <w:divBdr>
            <w:top w:val="none" w:sz="0" w:space="0" w:color="auto"/>
            <w:left w:val="none" w:sz="0" w:space="0" w:color="auto"/>
            <w:bottom w:val="none" w:sz="0" w:space="0" w:color="auto"/>
            <w:right w:val="none" w:sz="0" w:space="0" w:color="auto"/>
          </w:divBdr>
        </w:div>
        <w:div w:id="1075661268">
          <w:marLeft w:val="0"/>
          <w:marRight w:val="0"/>
          <w:marTop w:val="0"/>
          <w:marBottom w:val="0"/>
          <w:divBdr>
            <w:top w:val="none" w:sz="0" w:space="0" w:color="auto"/>
            <w:left w:val="none" w:sz="0" w:space="0" w:color="auto"/>
            <w:bottom w:val="none" w:sz="0" w:space="0" w:color="auto"/>
            <w:right w:val="none" w:sz="0" w:space="0" w:color="auto"/>
          </w:divBdr>
        </w:div>
        <w:div w:id="1916358939">
          <w:marLeft w:val="0"/>
          <w:marRight w:val="0"/>
          <w:marTop w:val="0"/>
          <w:marBottom w:val="0"/>
          <w:divBdr>
            <w:top w:val="none" w:sz="0" w:space="0" w:color="auto"/>
            <w:left w:val="none" w:sz="0" w:space="0" w:color="auto"/>
            <w:bottom w:val="none" w:sz="0" w:space="0" w:color="auto"/>
            <w:right w:val="none" w:sz="0" w:space="0" w:color="auto"/>
          </w:divBdr>
        </w:div>
        <w:div w:id="1976763449">
          <w:marLeft w:val="0"/>
          <w:marRight w:val="0"/>
          <w:marTop w:val="0"/>
          <w:marBottom w:val="0"/>
          <w:divBdr>
            <w:top w:val="none" w:sz="0" w:space="0" w:color="auto"/>
            <w:left w:val="none" w:sz="0" w:space="0" w:color="auto"/>
            <w:bottom w:val="none" w:sz="0" w:space="0" w:color="auto"/>
            <w:right w:val="none" w:sz="0" w:space="0" w:color="auto"/>
          </w:divBdr>
        </w:div>
        <w:div w:id="2056663467">
          <w:marLeft w:val="0"/>
          <w:marRight w:val="0"/>
          <w:marTop w:val="0"/>
          <w:marBottom w:val="0"/>
          <w:divBdr>
            <w:top w:val="none" w:sz="0" w:space="0" w:color="auto"/>
            <w:left w:val="none" w:sz="0" w:space="0" w:color="auto"/>
            <w:bottom w:val="none" w:sz="0" w:space="0" w:color="auto"/>
            <w:right w:val="none" w:sz="0" w:space="0" w:color="auto"/>
          </w:divBdr>
        </w:div>
        <w:div w:id="2104717094">
          <w:marLeft w:val="0"/>
          <w:marRight w:val="0"/>
          <w:marTop w:val="0"/>
          <w:marBottom w:val="0"/>
          <w:divBdr>
            <w:top w:val="none" w:sz="0" w:space="0" w:color="auto"/>
            <w:left w:val="none" w:sz="0" w:space="0" w:color="auto"/>
            <w:bottom w:val="none" w:sz="0" w:space="0" w:color="auto"/>
            <w:right w:val="none" w:sz="0" w:space="0" w:color="auto"/>
          </w:divBdr>
        </w:div>
      </w:divsChild>
    </w:div>
    <w:div w:id="723606652">
      <w:bodyDiv w:val="1"/>
      <w:marLeft w:val="0"/>
      <w:marRight w:val="0"/>
      <w:marTop w:val="0"/>
      <w:marBottom w:val="0"/>
      <w:divBdr>
        <w:top w:val="none" w:sz="0" w:space="0" w:color="auto"/>
        <w:left w:val="none" w:sz="0" w:space="0" w:color="auto"/>
        <w:bottom w:val="none" w:sz="0" w:space="0" w:color="auto"/>
        <w:right w:val="none" w:sz="0" w:space="0" w:color="auto"/>
      </w:divBdr>
    </w:div>
    <w:div w:id="724065255">
      <w:bodyDiv w:val="1"/>
      <w:marLeft w:val="0"/>
      <w:marRight w:val="0"/>
      <w:marTop w:val="0"/>
      <w:marBottom w:val="0"/>
      <w:divBdr>
        <w:top w:val="none" w:sz="0" w:space="0" w:color="auto"/>
        <w:left w:val="none" w:sz="0" w:space="0" w:color="auto"/>
        <w:bottom w:val="none" w:sz="0" w:space="0" w:color="auto"/>
        <w:right w:val="none" w:sz="0" w:space="0" w:color="auto"/>
      </w:divBdr>
    </w:div>
    <w:div w:id="783500605">
      <w:bodyDiv w:val="1"/>
      <w:marLeft w:val="0"/>
      <w:marRight w:val="0"/>
      <w:marTop w:val="0"/>
      <w:marBottom w:val="0"/>
      <w:divBdr>
        <w:top w:val="none" w:sz="0" w:space="0" w:color="auto"/>
        <w:left w:val="none" w:sz="0" w:space="0" w:color="auto"/>
        <w:bottom w:val="none" w:sz="0" w:space="0" w:color="auto"/>
        <w:right w:val="none" w:sz="0" w:space="0" w:color="auto"/>
      </w:divBdr>
    </w:div>
    <w:div w:id="819269575">
      <w:bodyDiv w:val="1"/>
      <w:marLeft w:val="0"/>
      <w:marRight w:val="0"/>
      <w:marTop w:val="0"/>
      <w:marBottom w:val="0"/>
      <w:divBdr>
        <w:top w:val="none" w:sz="0" w:space="0" w:color="auto"/>
        <w:left w:val="none" w:sz="0" w:space="0" w:color="auto"/>
        <w:bottom w:val="none" w:sz="0" w:space="0" w:color="auto"/>
        <w:right w:val="none" w:sz="0" w:space="0" w:color="auto"/>
      </w:divBdr>
      <w:divsChild>
        <w:div w:id="815728428">
          <w:marLeft w:val="0"/>
          <w:marRight w:val="0"/>
          <w:marTop w:val="0"/>
          <w:marBottom w:val="0"/>
          <w:divBdr>
            <w:top w:val="none" w:sz="0" w:space="0" w:color="auto"/>
            <w:left w:val="none" w:sz="0" w:space="0" w:color="auto"/>
            <w:bottom w:val="none" w:sz="0" w:space="0" w:color="auto"/>
            <w:right w:val="none" w:sz="0" w:space="0" w:color="auto"/>
          </w:divBdr>
          <w:divsChild>
            <w:div w:id="389689479">
              <w:marLeft w:val="0"/>
              <w:marRight w:val="0"/>
              <w:marTop w:val="0"/>
              <w:marBottom w:val="0"/>
              <w:divBdr>
                <w:top w:val="none" w:sz="0" w:space="0" w:color="auto"/>
                <w:left w:val="none" w:sz="0" w:space="0" w:color="auto"/>
                <w:bottom w:val="none" w:sz="0" w:space="0" w:color="auto"/>
                <w:right w:val="none" w:sz="0" w:space="0" w:color="auto"/>
              </w:divBdr>
              <w:divsChild>
                <w:div w:id="740098439">
                  <w:marLeft w:val="0"/>
                  <w:marRight w:val="0"/>
                  <w:marTop w:val="0"/>
                  <w:marBottom w:val="0"/>
                  <w:divBdr>
                    <w:top w:val="none" w:sz="0" w:space="0" w:color="auto"/>
                    <w:left w:val="none" w:sz="0" w:space="0" w:color="auto"/>
                    <w:bottom w:val="none" w:sz="0" w:space="0" w:color="auto"/>
                    <w:right w:val="none" w:sz="0" w:space="0" w:color="auto"/>
                  </w:divBdr>
                  <w:divsChild>
                    <w:div w:id="1685479765">
                      <w:marLeft w:val="0"/>
                      <w:marRight w:val="0"/>
                      <w:marTop w:val="0"/>
                      <w:marBottom w:val="0"/>
                      <w:divBdr>
                        <w:top w:val="none" w:sz="0" w:space="0" w:color="auto"/>
                        <w:left w:val="none" w:sz="0" w:space="0" w:color="auto"/>
                        <w:bottom w:val="none" w:sz="0" w:space="0" w:color="auto"/>
                        <w:right w:val="none" w:sz="0" w:space="0" w:color="auto"/>
                      </w:divBdr>
                      <w:divsChild>
                        <w:div w:id="1797869276">
                          <w:marLeft w:val="0"/>
                          <w:marRight w:val="0"/>
                          <w:marTop w:val="0"/>
                          <w:marBottom w:val="0"/>
                          <w:divBdr>
                            <w:top w:val="none" w:sz="0" w:space="0" w:color="auto"/>
                            <w:left w:val="none" w:sz="0" w:space="0" w:color="auto"/>
                            <w:bottom w:val="none" w:sz="0" w:space="0" w:color="auto"/>
                            <w:right w:val="none" w:sz="0" w:space="0" w:color="auto"/>
                          </w:divBdr>
                          <w:divsChild>
                            <w:div w:id="1672291200">
                              <w:marLeft w:val="0"/>
                              <w:marRight w:val="0"/>
                              <w:marTop w:val="0"/>
                              <w:marBottom w:val="0"/>
                              <w:divBdr>
                                <w:top w:val="none" w:sz="0" w:space="0" w:color="auto"/>
                                <w:left w:val="none" w:sz="0" w:space="0" w:color="auto"/>
                                <w:bottom w:val="none" w:sz="0" w:space="0" w:color="auto"/>
                                <w:right w:val="none" w:sz="0" w:space="0" w:color="auto"/>
                              </w:divBdr>
                              <w:divsChild>
                                <w:div w:id="419302397">
                                  <w:marLeft w:val="0"/>
                                  <w:marRight w:val="0"/>
                                  <w:marTop w:val="0"/>
                                  <w:marBottom w:val="0"/>
                                  <w:divBdr>
                                    <w:top w:val="none" w:sz="0" w:space="0" w:color="auto"/>
                                    <w:left w:val="none" w:sz="0" w:space="0" w:color="auto"/>
                                    <w:bottom w:val="none" w:sz="0" w:space="0" w:color="auto"/>
                                    <w:right w:val="none" w:sz="0" w:space="0" w:color="auto"/>
                                  </w:divBdr>
                                  <w:divsChild>
                                    <w:div w:id="1997176641">
                                      <w:marLeft w:val="0"/>
                                      <w:marRight w:val="0"/>
                                      <w:marTop w:val="0"/>
                                      <w:marBottom w:val="0"/>
                                      <w:divBdr>
                                        <w:top w:val="none" w:sz="0" w:space="0" w:color="auto"/>
                                        <w:left w:val="none" w:sz="0" w:space="0" w:color="auto"/>
                                        <w:bottom w:val="none" w:sz="0" w:space="0" w:color="auto"/>
                                        <w:right w:val="none" w:sz="0" w:space="0" w:color="auto"/>
                                      </w:divBdr>
                                      <w:divsChild>
                                        <w:div w:id="519903634">
                                          <w:marLeft w:val="0"/>
                                          <w:marRight w:val="0"/>
                                          <w:marTop w:val="0"/>
                                          <w:marBottom w:val="0"/>
                                          <w:divBdr>
                                            <w:top w:val="none" w:sz="0" w:space="0" w:color="auto"/>
                                            <w:left w:val="none" w:sz="0" w:space="0" w:color="auto"/>
                                            <w:bottom w:val="none" w:sz="0" w:space="0" w:color="auto"/>
                                            <w:right w:val="none" w:sz="0" w:space="0" w:color="auto"/>
                                          </w:divBdr>
                                        </w:div>
                                      </w:divsChild>
                                    </w:div>
                                    <w:div w:id="649793301">
                                      <w:marLeft w:val="0"/>
                                      <w:marRight w:val="0"/>
                                      <w:marTop w:val="0"/>
                                      <w:marBottom w:val="0"/>
                                      <w:divBdr>
                                        <w:top w:val="none" w:sz="0" w:space="0" w:color="auto"/>
                                        <w:left w:val="none" w:sz="0" w:space="0" w:color="auto"/>
                                        <w:bottom w:val="none" w:sz="0" w:space="0" w:color="auto"/>
                                        <w:right w:val="none" w:sz="0" w:space="0" w:color="auto"/>
                                      </w:divBdr>
                                      <w:divsChild>
                                        <w:div w:id="1881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342722">
      <w:bodyDiv w:val="1"/>
      <w:marLeft w:val="0"/>
      <w:marRight w:val="0"/>
      <w:marTop w:val="0"/>
      <w:marBottom w:val="0"/>
      <w:divBdr>
        <w:top w:val="none" w:sz="0" w:space="0" w:color="auto"/>
        <w:left w:val="none" w:sz="0" w:space="0" w:color="auto"/>
        <w:bottom w:val="none" w:sz="0" w:space="0" w:color="auto"/>
        <w:right w:val="none" w:sz="0" w:space="0" w:color="auto"/>
      </w:divBdr>
    </w:div>
    <w:div w:id="854148946">
      <w:bodyDiv w:val="1"/>
      <w:marLeft w:val="0"/>
      <w:marRight w:val="0"/>
      <w:marTop w:val="0"/>
      <w:marBottom w:val="0"/>
      <w:divBdr>
        <w:top w:val="none" w:sz="0" w:space="0" w:color="auto"/>
        <w:left w:val="none" w:sz="0" w:space="0" w:color="auto"/>
        <w:bottom w:val="none" w:sz="0" w:space="0" w:color="auto"/>
        <w:right w:val="none" w:sz="0" w:space="0" w:color="auto"/>
      </w:divBdr>
    </w:div>
    <w:div w:id="872886909">
      <w:bodyDiv w:val="1"/>
      <w:marLeft w:val="0"/>
      <w:marRight w:val="0"/>
      <w:marTop w:val="0"/>
      <w:marBottom w:val="0"/>
      <w:divBdr>
        <w:top w:val="none" w:sz="0" w:space="0" w:color="auto"/>
        <w:left w:val="none" w:sz="0" w:space="0" w:color="auto"/>
        <w:bottom w:val="none" w:sz="0" w:space="0" w:color="auto"/>
        <w:right w:val="none" w:sz="0" w:space="0" w:color="auto"/>
      </w:divBdr>
    </w:div>
    <w:div w:id="905916032">
      <w:bodyDiv w:val="1"/>
      <w:marLeft w:val="0"/>
      <w:marRight w:val="0"/>
      <w:marTop w:val="0"/>
      <w:marBottom w:val="0"/>
      <w:divBdr>
        <w:top w:val="none" w:sz="0" w:space="0" w:color="auto"/>
        <w:left w:val="none" w:sz="0" w:space="0" w:color="auto"/>
        <w:bottom w:val="none" w:sz="0" w:space="0" w:color="auto"/>
        <w:right w:val="none" w:sz="0" w:space="0" w:color="auto"/>
      </w:divBdr>
    </w:div>
    <w:div w:id="911038844">
      <w:bodyDiv w:val="1"/>
      <w:marLeft w:val="0"/>
      <w:marRight w:val="0"/>
      <w:marTop w:val="0"/>
      <w:marBottom w:val="0"/>
      <w:divBdr>
        <w:top w:val="none" w:sz="0" w:space="0" w:color="auto"/>
        <w:left w:val="none" w:sz="0" w:space="0" w:color="auto"/>
        <w:bottom w:val="none" w:sz="0" w:space="0" w:color="auto"/>
        <w:right w:val="none" w:sz="0" w:space="0" w:color="auto"/>
      </w:divBdr>
      <w:divsChild>
        <w:div w:id="553467843">
          <w:marLeft w:val="450"/>
          <w:marRight w:val="450"/>
          <w:marTop w:val="450"/>
          <w:marBottom w:val="450"/>
          <w:divBdr>
            <w:top w:val="none" w:sz="0" w:space="0" w:color="auto"/>
            <w:left w:val="none" w:sz="0" w:space="0" w:color="auto"/>
            <w:bottom w:val="none" w:sz="0" w:space="0" w:color="auto"/>
            <w:right w:val="none" w:sz="0" w:space="0" w:color="auto"/>
          </w:divBdr>
        </w:div>
      </w:divsChild>
    </w:div>
    <w:div w:id="917179077">
      <w:bodyDiv w:val="1"/>
      <w:marLeft w:val="0"/>
      <w:marRight w:val="0"/>
      <w:marTop w:val="0"/>
      <w:marBottom w:val="0"/>
      <w:divBdr>
        <w:top w:val="none" w:sz="0" w:space="0" w:color="auto"/>
        <w:left w:val="none" w:sz="0" w:space="0" w:color="auto"/>
        <w:bottom w:val="none" w:sz="0" w:space="0" w:color="auto"/>
        <w:right w:val="none" w:sz="0" w:space="0" w:color="auto"/>
      </w:divBdr>
    </w:div>
    <w:div w:id="919870727">
      <w:bodyDiv w:val="1"/>
      <w:marLeft w:val="0"/>
      <w:marRight w:val="0"/>
      <w:marTop w:val="0"/>
      <w:marBottom w:val="0"/>
      <w:divBdr>
        <w:top w:val="none" w:sz="0" w:space="0" w:color="auto"/>
        <w:left w:val="none" w:sz="0" w:space="0" w:color="auto"/>
        <w:bottom w:val="none" w:sz="0" w:space="0" w:color="auto"/>
        <w:right w:val="none" w:sz="0" w:space="0" w:color="auto"/>
      </w:divBdr>
    </w:div>
    <w:div w:id="932664572">
      <w:bodyDiv w:val="1"/>
      <w:marLeft w:val="0"/>
      <w:marRight w:val="0"/>
      <w:marTop w:val="0"/>
      <w:marBottom w:val="0"/>
      <w:divBdr>
        <w:top w:val="none" w:sz="0" w:space="0" w:color="auto"/>
        <w:left w:val="none" w:sz="0" w:space="0" w:color="auto"/>
        <w:bottom w:val="none" w:sz="0" w:space="0" w:color="auto"/>
        <w:right w:val="none" w:sz="0" w:space="0" w:color="auto"/>
      </w:divBdr>
    </w:div>
    <w:div w:id="955792675">
      <w:bodyDiv w:val="1"/>
      <w:marLeft w:val="0"/>
      <w:marRight w:val="0"/>
      <w:marTop w:val="0"/>
      <w:marBottom w:val="0"/>
      <w:divBdr>
        <w:top w:val="none" w:sz="0" w:space="0" w:color="auto"/>
        <w:left w:val="none" w:sz="0" w:space="0" w:color="auto"/>
        <w:bottom w:val="none" w:sz="0" w:space="0" w:color="auto"/>
        <w:right w:val="none" w:sz="0" w:space="0" w:color="auto"/>
      </w:divBdr>
    </w:div>
    <w:div w:id="958678853">
      <w:bodyDiv w:val="1"/>
      <w:marLeft w:val="0"/>
      <w:marRight w:val="0"/>
      <w:marTop w:val="0"/>
      <w:marBottom w:val="0"/>
      <w:divBdr>
        <w:top w:val="none" w:sz="0" w:space="0" w:color="auto"/>
        <w:left w:val="none" w:sz="0" w:space="0" w:color="auto"/>
        <w:bottom w:val="none" w:sz="0" w:space="0" w:color="auto"/>
        <w:right w:val="none" w:sz="0" w:space="0" w:color="auto"/>
      </w:divBdr>
    </w:div>
    <w:div w:id="968559662">
      <w:bodyDiv w:val="1"/>
      <w:marLeft w:val="0"/>
      <w:marRight w:val="0"/>
      <w:marTop w:val="0"/>
      <w:marBottom w:val="0"/>
      <w:divBdr>
        <w:top w:val="none" w:sz="0" w:space="0" w:color="auto"/>
        <w:left w:val="none" w:sz="0" w:space="0" w:color="auto"/>
        <w:bottom w:val="none" w:sz="0" w:space="0" w:color="auto"/>
        <w:right w:val="none" w:sz="0" w:space="0" w:color="auto"/>
      </w:divBdr>
    </w:div>
    <w:div w:id="989098964">
      <w:bodyDiv w:val="1"/>
      <w:marLeft w:val="0"/>
      <w:marRight w:val="0"/>
      <w:marTop w:val="0"/>
      <w:marBottom w:val="0"/>
      <w:divBdr>
        <w:top w:val="none" w:sz="0" w:space="0" w:color="auto"/>
        <w:left w:val="none" w:sz="0" w:space="0" w:color="auto"/>
        <w:bottom w:val="none" w:sz="0" w:space="0" w:color="auto"/>
        <w:right w:val="none" w:sz="0" w:space="0" w:color="auto"/>
      </w:divBdr>
    </w:div>
    <w:div w:id="997807568">
      <w:bodyDiv w:val="1"/>
      <w:marLeft w:val="0"/>
      <w:marRight w:val="0"/>
      <w:marTop w:val="0"/>
      <w:marBottom w:val="0"/>
      <w:divBdr>
        <w:top w:val="none" w:sz="0" w:space="0" w:color="auto"/>
        <w:left w:val="none" w:sz="0" w:space="0" w:color="auto"/>
        <w:bottom w:val="none" w:sz="0" w:space="0" w:color="auto"/>
        <w:right w:val="none" w:sz="0" w:space="0" w:color="auto"/>
      </w:divBdr>
      <w:divsChild>
        <w:div w:id="25916071">
          <w:marLeft w:val="0"/>
          <w:marRight w:val="0"/>
          <w:marTop w:val="0"/>
          <w:marBottom w:val="0"/>
          <w:divBdr>
            <w:top w:val="none" w:sz="0" w:space="0" w:color="auto"/>
            <w:left w:val="none" w:sz="0" w:space="0" w:color="auto"/>
            <w:bottom w:val="none" w:sz="0" w:space="0" w:color="auto"/>
            <w:right w:val="none" w:sz="0" w:space="0" w:color="auto"/>
          </w:divBdr>
        </w:div>
        <w:div w:id="144660947">
          <w:marLeft w:val="0"/>
          <w:marRight w:val="0"/>
          <w:marTop w:val="0"/>
          <w:marBottom w:val="0"/>
          <w:divBdr>
            <w:top w:val="none" w:sz="0" w:space="0" w:color="auto"/>
            <w:left w:val="none" w:sz="0" w:space="0" w:color="auto"/>
            <w:bottom w:val="none" w:sz="0" w:space="0" w:color="auto"/>
            <w:right w:val="none" w:sz="0" w:space="0" w:color="auto"/>
          </w:divBdr>
        </w:div>
        <w:div w:id="307050481">
          <w:marLeft w:val="0"/>
          <w:marRight w:val="0"/>
          <w:marTop w:val="0"/>
          <w:marBottom w:val="0"/>
          <w:divBdr>
            <w:top w:val="none" w:sz="0" w:space="0" w:color="auto"/>
            <w:left w:val="none" w:sz="0" w:space="0" w:color="auto"/>
            <w:bottom w:val="none" w:sz="0" w:space="0" w:color="auto"/>
            <w:right w:val="none" w:sz="0" w:space="0" w:color="auto"/>
          </w:divBdr>
        </w:div>
        <w:div w:id="595208543">
          <w:marLeft w:val="0"/>
          <w:marRight w:val="0"/>
          <w:marTop w:val="0"/>
          <w:marBottom w:val="0"/>
          <w:divBdr>
            <w:top w:val="none" w:sz="0" w:space="0" w:color="auto"/>
            <w:left w:val="none" w:sz="0" w:space="0" w:color="auto"/>
            <w:bottom w:val="none" w:sz="0" w:space="0" w:color="auto"/>
            <w:right w:val="none" w:sz="0" w:space="0" w:color="auto"/>
          </w:divBdr>
        </w:div>
        <w:div w:id="674068580">
          <w:marLeft w:val="0"/>
          <w:marRight w:val="0"/>
          <w:marTop w:val="0"/>
          <w:marBottom w:val="0"/>
          <w:divBdr>
            <w:top w:val="none" w:sz="0" w:space="0" w:color="auto"/>
            <w:left w:val="none" w:sz="0" w:space="0" w:color="auto"/>
            <w:bottom w:val="none" w:sz="0" w:space="0" w:color="auto"/>
            <w:right w:val="none" w:sz="0" w:space="0" w:color="auto"/>
          </w:divBdr>
        </w:div>
        <w:div w:id="1028414844">
          <w:marLeft w:val="0"/>
          <w:marRight w:val="0"/>
          <w:marTop w:val="0"/>
          <w:marBottom w:val="0"/>
          <w:divBdr>
            <w:top w:val="none" w:sz="0" w:space="0" w:color="auto"/>
            <w:left w:val="none" w:sz="0" w:space="0" w:color="auto"/>
            <w:bottom w:val="none" w:sz="0" w:space="0" w:color="auto"/>
            <w:right w:val="none" w:sz="0" w:space="0" w:color="auto"/>
          </w:divBdr>
        </w:div>
      </w:divsChild>
    </w:div>
    <w:div w:id="1091436573">
      <w:bodyDiv w:val="1"/>
      <w:marLeft w:val="0"/>
      <w:marRight w:val="0"/>
      <w:marTop w:val="0"/>
      <w:marBottom w:val="0"/>
      <w:divBdr>
        <w:top w:val="none" w:sz="0" w:space="0" w:color="auto"/>
        <w:left w:val="none" w:sz="0" w:space="0" w:color="auto"/>
        <w:bottom w:val="none" w:sz="0" w:space="0" w:color="auto"/>
        <w:right w:val="none" w:sz="0" w:space="0" w:color="auto"/>
      </w:divBdr>
    </w:div>
    <w:div w:id="1127354008">
      <w:bodyDiv w:val="1"/>
      <w:marLeft w:val="0"/>
      <w:marRight w:val="0"/>
      <w:marTop w:val="0"/>
      <w:marBottom w:val="0"/>
      <w:divBdr>
        <w:top w:val="none" w:sz="0" w:space="0" w:color="auto"/>
        <w:left w:val="none" w:sz="0" w:space="0" w:color="auto"/>
        <w:bottom w:val="none" w:sz="0" w:space="0" w:color="auto"/>
        <w:right w:val="none" w:sz="0" w:space="0" w:color="auto"/>
      </w:divBdr>
      <w:divsChild>
        <w:div w:id="1375620600">
          <w:marLeft w:val="0"/>
          <w:marRight w:val="0"/>
          <w:marTop w:val="0"/>
          <w:marBottom w:val="0"/>
          <w:divBdr>
            <w:top w:val="none" w:sz="0" w:space="0" w:color="auto"/>
            <w:left w:val="none" w:sz="0" w:space="0" w:color="auto"/>
            <w:bottom w:val="none" w:sz="0" w:space="0" w:color="auto"/>
            <w:right w:val="none" w:sz="0" w:space="0" w:color="auto"/>
          </w:divBdr>
          <w:divsChild>
            <w:div w:id="1291352451">
              <w:marLeft w:val="0"/>
              <w:marRight w:val="0"/>
              <w:marTop w:val="0"/>
              <w:marBottom w:val="0"/>
              <w:divBdr>
                <w:top w:val="none" w:sz="0" w:space="0" w:color="auto"/>
                <w:left w:val="none" w:sz="0" w:space="0" w:color="auto"/>
                <w:bottom w:val="none" w:sz="0" w:space="0" w:color="auto"/>
                <w:right w:val="none" w:sz="0" w:space="0" w:color="auto"/>
              </w:divBdr>
              <w:divsChild>
                <w:div w:id="665279296">
                  <w:marLeft w:val="0"/>
                  <w:marRight w:val="0"/>
                  <w:marTop w:val="0"/>
                  <w:marBottom w:val="0"/>
                  <w:divBdr>
                    <w:top w:val="none" w:sz="0" w:space="0" w:color="auto"/>
                    <w:left w:val="none" w:sz="0" w:space="0" w:color="auto"/>
                    <w:bottom w:val="none" w:sz="0" w:space="0" w:color="auto"/>
                    <w:right w:val="none" w:sz="0" w:space="0" w:color="auto"/>
                  </w:divBdr>
                  <w:divsChild>
                    <w:div w:id="885071888">
                      <w:marLeft w:val="0"/>
                      <w:marRight w:val="0"/>
                      <w:marTop w:val="0"/>
                      <w:marBottom w:val="0"/>
                      <w:divBdr>
                        <w:top w:val="none" w:sz="0" w:space="0" w:color="auto"/>
                        <w:left w:val="none" w:sz="0" w:space="0" w:color="auto"/>
                        <w:bottom w:val="none" w:sz="0" w:space="0" w:color="auto"/>
                        <w:right w:val="none" w:sz="0" w:space="0" w:color="auto"/>
                      </w:divBdr>
                      <w:divsChild>
                        <w:div w:id="1646662772">
                          <w:marLeft w:val="0"/>
                          <w:marRight w:val="0"/>
                          <w:marTop w:val="0"/>
                          <w:marBottom w:val="0"/>
                          <w:divBdr>
                            <w:top w:val="none" w:sz="0" w:space="0" w:color="auto"/>
                            <w:left w:val="none" w:sz="0" w:space="0" w:color="auto"/>
                            <w:bottom w:val="none" w:sz="0" w:space="0" w:color="auto"/>
                            <w:right w:val="none" w:sz="0" w:space="0" w:color="auto"/>
                          </w:divBdr>
                          <w:divsChild>
                            <w:div w:id="936673211">
                              <w:marLeft w:val="0"/>
                              <w:marRight w:val="0"/>
                              <w:marTop w:val="0"/>
                              <w:marBottom w:val="0"/>
                              <w:divBdr>
                                <w:top w:val="none" w:sz="0" w:space="0" w:color="auto"/>
                                <w:left w:val="none" w:sz="0" w:space="0" w:color="auto"/>
                                <w:bottom w:val="none" w:sz="0" w:space="0" w:color="auto"/>
                                <w:right w:val="none" w:sz="0" w:space="0" w:color="auto"/>
                              </w:divBdr>
                              <w:divsChild>
                                <w:div w:id="790706058">
                                  <w:marLeft w:val="0"/>
                                  <w:marRight w:val="0"/>
                                  <w:marTop w:val="0"/>
                                  <w:marBottom w:val="0"/>
                                  <w:divBdr>
                                    <w:top w:val="none" w:sz="0" w:space="0" w:color="auto"/>
                                    <w:left w:val="none" w:sz="0" w:space="0" w:color="auto"/>
                                    <w:bottom w:val="none" w:sz="0" w:space="0" w:color="auto"/>
                                    <w:right w:val="none" w:sz="0" w:space="0" w:color="auto"/>
                                  </w:divBdr>
                                  <w:divsChild>
                                    <w:div w:id="1458451337">
                                      <w:marLeft w:val="0"/>
                                      <w:marRight w:val="0"/>
                                      <w:marTop w:val="0"/>
                                      <w:marBottom w:val="0"/>
                                      <w:divBdr>
                                        <w:top w:val="none" w:sz="0" w:space="0" w:color="auto"/>
                                        <w:left w:val="none" w:sz="0" w:space="0" w:color="auto"/>
                                        <w:bottom w:val="none" w:sz="0" w:space="0" w:color="auto"/>
                                        <w:right w:val="none" w:sz="0" w:space="0" w:color="auto"/>
                                      </w:divBdr>
                                      <w:divsChild>
                                        <w:div w:id="496849221">
                                          <w:marLeft w:val="0"/>
                                          <w:marRight w:val="0"/>
                                          <w:marTop w:val="0"/>
                                          <w:marBottom w:val="0"/>
                                          <w:divBdr>
                                            <w:top w:val="none" w:sz="0" w:space="0" w:color="auto"/>
                                            <w:left w:val="none" w:sz="0" w:space="0" w:color="auto"/>
                                            <w:bottom w:val="none" w:sz="0" w:space="0" w:color="auto"/>
                                            <w:right w:val="none" w:sz="0" w:space="0" w:color="auto"/>
                                          </w:divBdr>
                                          <w:divsChild>
                                            <w:div w:id="1060250440">
                                              <w:marLeft w:val="0"/>
                                              <w:marRight w:val="0"/>
                                              <w:marTop w:val="0"/>
                                              <w:marBottom w:val="0"/>
                                              <w:divBdr>
                                                <w:top w:val="none" w:sz="0" w:space="0" w:color="auto"/>
                                                <w:left w:val="none" w:sz="0" w:space="0" w:color="auto"/>
                                                <w:bottom w:val="none" w:sz="0" w:space="0" w:color="auto"/>
                                                <w:right w:val="none" w:sz="0" w:space="0" w:color="auto"/>
                                              </w:divBdr>
                                              <w:divsChild>
                                                <w:div w:id="119080311">
                                                  <w:marLeft w:val="0"/>
                                                  <w:marRight w:val="0"/>
                                                  <w:marTop w:val="0"/>
                                                  <w:marBottom w:val="0"/>
                                                  <w:divBdr>
                                                    <w:top w:val="none" w:sz="0" w:space="0" w:color="auto"/>
                                                    <w:left w:val="none" w:sz="0" w:space="0" w:color="auto"/>
                                                    <w:bottom w:val="none" w:sz="0" w:space="0" w:color="auto"/>
                                                    <w:right w:val="none" w:sz="0" w:space="0" w:color="auto"/>
                                                  </w:divBdr>
                                                  <w:divsChild>
                                                    <w:div w:id="43215456">
                                                      <w:marLeft w:val="0"/>
                                                      <w:marRight w:val="0"/>
                                                      <w:marTop w:val="0"/>
                                                      <w:marBottom w:val="0"/>
                                                      <w:divBdr>
                                                        <w:top w:val="none" w:sz="0" w:space="0" w:color="auto"/>
                                                        <w:left w:val="none" w:sz="0" w:space="0" w:color="auto"/>
                                                        <w:bottom w:val="none" w:sz="0" w:space="0" w:color="auto"/>
                                                        <w:right w:val="none" w:sz="0" w:space="0" w:color="auto"/>
                                                      </w:divBdr>
                                                      <w:divsChild>
                                                        <w:div w:id="789322560">
                                                          <w:marLeft w:val="0"/>
                                                          <w:marRight w:val="0"/>
                                                          <w:marTop w:val="0"/>
                                                          <w:marBottom w:val="0"/>
                                                          <w:divBdr>
                                                            <w:top w:val="none" w:sz="0" w:space="0" w:color="auto"/>
                                                            <w:left w:val="none" w:sz="0" w:space="0" w:color="auto"/>
                                                            <w:bottom w:val="none" w:sz="0" w:space="0" w:color="auto"/>
                                                            <w:right w:val="none" w:sz="0" w:space="0" w:color="auto"/>
                                                          </w:divBdr>
                                                          <w:divsChild>
                                                            <w:div w:id="655107015">
                                                              <w:marLeft w:val="0"/>
                                                              <w:marRight w:val="0"/>
                                                              <w:marTop w:val="0"/>
                                                              <w:marBottom w:val="0"/>
                                                              <w:divBdr>
                                                                <w:top w:val="none" w:sz="0" w:space="0" w:color="auto"/>
                                                                <w:left w:val="none" w:sz="0" w:space="0" w:color="auto"/>
                                                                <w:bottom w:val="none" w:sz="0" w:space="0" w:color="auto"/>
                                                                <w:right w:val="none" w:sz="0" w:space="0" w:color="auto"/>
                                                              </w:divBdr>
                                                              <w:divsChild>
                                                                <w:div w:id="629089163">
                                                                  <w:marLeft w:val="0"/>
                                                                  <w:marRight w:val="0"/>
                                                                  <w:marTop w:val="0"/>
                                                                  <w:marBottom w:val="0"/>
                                                                  <w:divBdr>
                                                                    <w:top w:val="none" w:sz="0" w:space="0" w:color="auto"/>
                                                                    <w:left w:val="none" w:sz="0" w:space="0" w:color="auto"/>
                                                                    <w:bottom w:val="none" w:sz="0" w:space="0" w:color="auto"/>
                                                                    <w:right w:val="none" w:sz="0" w:space="0" w:color="auto"/>
                                                                  </w:divBdr>
                                                                  <w:divsChild>
                                                                    <w:div w:id="1136143407">
                                                                      <w:marLeft w:val="0"/>
                                                                      <w:marRight w:val="0"/>
                                                                      <w:marTop w:val="0"/>
                                                                      <w:marBottom w:val="0"/>
                                                                      <w:divBdr>
                                                                        <w:top w:val="none" w:sz="0" w:space="0" w:color="auto"/>
                                                                        <w:left w:val="none" w:sz="0" w:space="0" w:color="auto"/>
                                                                        <w:bottom w:val="none" w:sz="0" w:space="0" w:color="auto"/>
                                                                        <w:right w:val="none" w:sz="0" w:space="0" w:color="auto"/>
                                                                      </w:divBdr>
                                                                      <w:divsChild>
                                                                        <w:div w:id="174423541">
                                                                          <w:marLeft w:val="0"/>
                                                                          <w:marRight w:val="0"/>
                                                                          <w:marTop w:val="0"/>
                                                                          <w:marBottom w:val="0"/>
                                                                          <w:divBdr>
                                                                            <w:top w:val="none" w:sz="0" w:space="0" w:color="auto"/>
                                                                            <w:left w:val="none" w:sz="0" w:space="0" w:color="auto"/>
                                                                            <w:bottom w:val="none" w:sz="0" w:space="0" w:color="auto"/>
                                                                            <w:right w:val="none" w:sz="0" w:space="0" w:color="auto"/>
                                                                          </w:divBdr>
                                                                          <w:divsChild>
                                                                            <w:div w:id="457069944">
                                                                              <w:marLeft w:val="0"/>
                                                                              <w:marRight w:val="0"/>
                                                                              <w:marTop w:val="0"/>
                                                                              <w:marBottom w:val="0"/>
                                                                              <w:divBdr>
                                                                                <w:top w:val="none" w:sz="0" w:space="0" w:color="auto"/>
                                                                                <w:left w:val="none" w:sz="0" w:space="0" w:color="auto"/>
                                                                                <w:bottom w:val="none" w:sz="0" w:space="0" w:color="auto"/>
                                                                                <w:right w:val="none" w:sz="0" w:space="0" w:color="auto"/>
                                                                              </w:divBdr>
                                                                              <w:divsChild>
                                                                                <w:div w:id="21101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6319038">
      <w:bodyDiv w:val="1"/>
      <w:marLeft w:val="0"/>
      <w:marRight w:val="0"/>
      <w:marTop w:val="0"/>
      <w:marBottom w:val="0"/>
      <w:divBdr>
        <w:top w:val="none" w:sz="0" w:space="0" w:color="auto"/>
        <w:left w:val="none" w:sz="0" w:space="0" w:color="auto"/>
        <w:bottom w:val="none" w:sz="0" w:space="0" w:color="auto"/>
        <w:right w:val="none" w:sz="0" w:space="0" w:color="auto"/>
      </w:divBdr>
    </w:div>
    <w:div w:id="1172722995">
      <w:bodyDiv w:val="1"/>
      <w:marLeft w:val="0"/>
      <w:marRight w:val="0"/>
      <w:marTop w:val="0"/>
      <w:marBottom w:val="0"/>
      <w:divBdr>
        <w:top w:val="none" w:sz="0" w:space="0" w:color="auto"/>
        <w:left w:val="none" w:sz="0" w:space="0" w:color="auto"/>
        <w:bottom w:val="none" w:sz="0" w:space="0" w:color="auto"/>
        <w:right w:val="none" w:sz="0" w:space="0" w:color="auto"/>
      </w:divBdr>
      <w:divsChild>
        <w:div w:id="1005207895">
          <w:marLeft w:val="0"/>
          <w:marRight w:val="0"/>
          <w:marTop w:val="0"/>
          <w:marBottom w:val="0"/>
          <w:divBdr>
            <w:top w:val="none" w:sz="0" w:space="0" w:color="auto"/>
            <w:left w:val="none" w:sz="0" w:space="0" w:color="auto"/>
            <w:bottom w:val="none" w:sz="0" w:space="0" w:color="auto"/>
            <w:right w:val="none" w:sz="0" w:space="0" w:color="auto"/>
          </w:divBdr>
        </w:div>
      </w:divsChild>
    </w:div>
    <w:div w:id="1196120006">
      <w:bodyDiv w:val="1"/>
      <w:marLeft w:val="0"/>
      <w:marRight w:val="0"/>
      <w:marTop w:val="0"/>
      <w:marBottom w:val="0"/>
      <w:divBdr>
        <w:top w:val="none" w:sz="0" w:space="0" w:color="auto"/>
        <w:left w:val="none" w:sz="0" w:space="0" w:color="auto"/>
        <w:bottom w:val="none" w:sz="0" w:space="0" w:color="auto"/>
        <w:right w:val="none" w:sz="0" w:space="0" w:color="auto"/>
      </w:divBdr>
      <w:divsChild>
        <w:div w:id="179898082">
          <w:marLeft w:val="0"/>
          <w:marRight w:val="0"/>
          <w:marTop w:val="0"/>
          <w:marBottom w:val="0"/>
          <w:divBdr>
            <w:top w:val="none" w:sz="0" w:space="0" w:color="auto"/>
            <w:left w:val="none" w:sz="0" w:space="0" w:color="auto"/>
            <w:bottom w:val="none" w:sz="0" w:space="0" w:color="auto"/>
            <w:right w:val="none" w:sz="0" w:space="0" w:color="auto"/>
          </w:divBdr>
        </w:div>
        <w:div w:id="653148179">
          <w:marLeft w:val="0"/>
          <w:marRight w:val="0"/>
          <w:marTop w:val="0"/>
          <w:marBottom w:val="0"/>
          <w:divBdr>
            <w:top w:val="none" w:sz="0" w:space="0" w:color="auto"/>
            <w:left w:val="none" w:sz="0" w:space="0" w:color="auto"/>
            <w:bottom w:val="none" w:sz="0" w:space="0" w:color="auto"/>
            <w:right w:val="none" w:sz="0" w:space="0" w:color="auto"/>
          </w:divBdr>
        </w:div>
        <w:div w:id="1186746795">
          <w:marLeft w:val="0"/>
          <w:marRight w:val="0"/>
          <w:marTop w:val="0"/>
          <w:marBottom w:val="0"/>
          <w:divBdr>
            <w:top w:val="none" w:sz="0" w:space="0" w:color="auto"/>
            <w:left w:val="none" w:sz="0" w:space="0" w:color="auto"/>
            <w:bottom w:val="none" w:sz="0" w:space="0" w:color="auto"/>
            <w:right w:val="none" w:sz="0" w:space="0" w:color="auto"/>
          </w:divBdr>
        </w:div>
        <w:div w:id="676005705">
          <w:marLeft w:val="0"/>
          <w:marRight w:val="0"/>
          <w:marTop w:val="0"/>
          <w:marBottom w:val="0"/>
          <w:divBdr>
            <w:top w:val="none" w:sz="0" w:space="0" w:color="auto"/>
            <w:left w:val="none" w:sz="0" w:space="0" w:color="auto"/>
            <w:bottom w:val="none" w:sz="0" w:space="0" w:color="auto"/>
            <w:right w:val="none" w:sz="0" w:space="0" w:color="auto"/>
          </w:divBdr>
        </w:div>
        <w:div w:id="2109690187">
          <w:marLeft w:val="0"/>
          <w:marRight w:val="0"/>
          <w:marTop w:val="0"/>
          <w:marBottom w:val="0"/>
          <w:divBdr>
            <w:top w:val="none" w:sz="0" w:space="0" w:color="auto"/>
            <w:left w:val="none" w:sz="0" w:space="0" w:color="auto"/>
            <w:bottom w:val="none" w:sz="0" w:space="0" w:color="auto"/>
            <w:right w:val="none" w:sz="0" w:space="0" w:color="auto"/>
          </w:divBdr>
        </w:div>
        <w:div w:id="1162552306">
          <w:marLeft w:val="0"/>
          <w:marRight w:val="0"/>
          <w:marTop w:val="0"/>
          <w:marBottom w:val="0"/>
          <w:divBdr>
            <w:top w:val="none" w:sz="0" w:space="0" w:color="auto"/>
            <w:left w:val="none" w:sz="0" w:space="0" w:color="auto"/>
            <w:bottom w:val="none" w:sz="0" w:space="0" w:color="auto"/>
            <w:right w:val="none" w:sz="0" w:space="0" w:color="auto"/>
          </w:divBdr>
        </w:div>
        <w:div w:id="497379699">
          <w:marLeft w:val="0"/>
          <w:marRight w:val="0"/>
          <w:marTop w:val="0"/>
          <w:marBottom w:val="0"/>
          <w:divBdr>
            <w:top w:val="none" w:sz="0" w:space="0" w:color="auto"/>
            <w:left w:val="none" w:sz="0" w:space="0" w:color="auto"/>
            <w:bottom w:val="none" w:sz="0" w:space="0" w:color="auto"/>
            <w:right w:val="none" w:sz="0" w:space="0" w:color="auto"/>
          </w:divBdr>
        </w:div>
      </w:divsChild>
    </w:div>
    <w:div w:id="1245843831">
      <w:bodyDiv w:val="1"/>
      <w:marLeft w:val="0"/>
      <w:marRight w:val="0"/>
      <w:marTop w:val="0"/>
      <w:marBottom w:val="0"/>
      <w:divBdr>
        <w:top w:val="none" w:sz="0" w:space="0" w:color="auto"/>
        <w:left w:val="none" w:sz="0" w:space="0" w:color="auto"/>
        <w:bottom w:val="none" w:sz="0" w:space="0" w:color="auto"/>
        <w:right w:val="none" w:sz="0" w:space="0" w:color="auto"/>
      </w:divBdr>
    </w:div>
    <w:div w:id="1267999513">
      <w:bodyDiv w:val="1"/>
      <w:marLeft w:val="0"/>
      <w:marRight w:val="0"/>
      <w:marTop w:val="0"/>
      <w:marBottom w:val="0"/>
      <w:divBdr>
        <w:top w:val="none" w:sz="0" w:space="0" w:color="auto"/>
        <w:left w:val="none" w:sz="0" w:space="0" w:color="auto"/>
        <w:bottom w:val="none" w:sz="0" w:space="0" w:color="auto"/>
        <w:right w:val="none" w:sz="0" w:space="0" w:color="auto"/>
      </w:divBdr>
    </w:div>
    <w:div w:id="1278025604">
      <w:bodyDiv w:val="1"/>
      <w:marLeft w:val="0"/>
      <w:marRight w:val="0"/>
      <w:marTop w:val="0"/>
      <w:marBottom w:val="0"/>
      <w:divBdr>
        <w:top w:val="none" w:sz="0" w:space="0" w:color="auto"/>
        <w:left w:val="none" w:sz="0" w:space="0" w:color="auto"/>
        <w:bottom w:val="none" w:sz="0" w:space="0" w:color="auto"/>
        <w:right w:val="none" w:sz="0" w:space="0" w:color="auto"/>
      </w:divBdr>
      <w:divsChild>
        <w:div w:id="331223133">
          <w:marLeft w:val="0"/>
          <w:marRight w:val="0"/>
          <w:marTop w:val="0"/>
          <w:marBottom w:val="0"/>
          <w:divBdr>
            <w:top w:val="none" w:sz="0" w:space="0" w:color="auto"/>
            <w:left w:val="none" w:sz="0" w:space="0" w:color="auto"/>
            <w:bottom w:val="none" w:sz="0" w:space="0" w:color="auto"/>
            <w:right w:val="none" w:sz="0" w:space="0" w:color="auto"/>
          </w:divBdr>
          <w:divsChild>
            <w:div w:id="397442100">
              <w:marLeft w:val="0"/>
              <w:marRight w:val="0"/>
              <w:marTop w:val="0"/>
              <w:marBottom w:val="0"/>
              <w:divBdr>
                <w:top w:val="none" w:sz="0" w:space="0" w:color="auto"/>
                <w:left w:val="none" w:sz="0" w:space="0" w:color="auto"/>
                <w:bottom w:val="none" w:sz="0" w:space="0" w:color="auto"/>
                <w:right w:val="none" w:sz="0" w:space="0" w:color="auto"/>
              </w:divBdr>
            </w:div>
            <w:div w:id="694116626">
              <w:marLeft w:val="0"/>
              <w:marRight w:val="0"/>
              <w:marTop w:val="0"/>
              <w:marBottom w:val="0"/>
              <w:divBdr>
                <w:top w:val="none" w:sz="0" w:space="0" w:color="auto"/>
                <w:left w:val="none" w:sz="0" w:space="0" w:color="auto"/>
                <w:bottom w:val="none" w:sz="0" w:space="0" w:color="auto"/>
                <w:right w:val="none" w:sz="0" w:space="0" w:color="auto"/>
              </w:divBdr>
            </w:div>
            <w:div w:id="942033554">
              <w:marLeft w:val="0"/>
              <w:marRight w:val="0"/>
              <w:marTop w:val="0"/>
              <w:marBottom w:val="0"/>
              <w:divBdr>
                <w:top w:val="none" w:sz="0" w:space="0" w:color="auto"/>
                <w:left w:val="none" w:sz="0" w:space="0" w:color="auto"/>
                <w:bottom w:val="none" w:sz="0" w:space="0" w:color="auto"/>
                <w:right w:val="none" w:sz="0" w:space="0" w:color="auto"/>
              </w:divBdr>
            </w:div>
            <w:div w:id="14295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9380">
      <w:bodyDiv w:val="1"/>
      <w:marLeft w:val="0"/>
      <w:marRight w:val="0"/>
      <w:marTop w:val="0"/>
      <w:marBottom w:val="0"/>
      <w:divBdr>
        <w:top w:val="none" w:sz="0" w:space="0" w:color="auto"/>
        <w:left w:val="none" w:sz="0" w:space="0" w:color="auto"/>
        <w:bottom w:val="none" w:sz="0" w:space="0" w:color="auto"/>
        <w:right w:val="none" w:sz="0" w:space="0" w:color="auto"/>
      </w:divBdr>
    </w:div>
    <w:div w:id="1322780698">
      <w:bodyDiv w:val="1"/>
      <w:marLeft w:val="0"/>
      <w:marRight w:val="0"/>
      <w:marTop w:val="0"/>
      <w:marBottom w:val="0"/>
      <w:divBdr>
        <w:top w:val="none" w:sz="0" w:space="0" w:color="auto"/>
        <w:left w:val="none" w:sz="0" w:space="0" w:color="auto"/>
        <w:bottom w:val="none" w:sz="0" w:space="0" w:color="auto"/>
        <w:right w:val="none" w:sz="0" w:space="0" w:color="auto"/>
      </w:divBdr>
    </w:div>
    <w:div w:id="1327980259">
      <w:bodyDiv w:val="1"/>
      <w:marLeft w:val="0"/>
      <w:marRight w:val="0"/>
      <w:marTop w:val="0"/>
      <w:marBottom w:val="0"/>
      <w:divBdr>
        <w:top w:val="none" w:sz="0" w:space="0" w:color="auto"/>
        <w:left w:val="none" w:sz="0" w:space="0" w:color="auto"/>
        <w:bottom w:val="none" w:sz="0" w:space="0" w:color="auto"/>
        <w:right w:val="none" w:sz="0" w:space="0" w:color="auto"/>
      </w:divBdr>
    </w:div>
    <w:div w:id="1340619760">
      <w:bodyDiv w:val="1"/>
      <w:marLeft w:val="0"/>
      <w:marRight w:val="0"/>
      <w:marTop w:val="0"/>
      <w:marBottom w:val="0"/>
      <w:divBdr>
        <w:top w:val="none" w:sz="0" w:space="0" w:color="auto"/>
        <w:left w:val="none" w:sz="0" w:space="0" w:color="auto"/>
        <w:bottom w:val="none" w:sz="0" w:space="0" w:color="auto"/>
        <w:right w:val="none" w:sz="0" w:space="0" w:color="auto"/>
      </w:divBdr>
    </w:div>
    <w:div w:id="1344286864">
      <w:bodyDiv w:val="1"/>
      <w:marLeft w:val="0"/>
      <w:marRight w:val="0"/>
      <w:marTop w:val="0"/>
      <w:marBottom w:val="0"/>
      <w:divBdr>
        <w:top w:val="none" w:sz="0" w:space="0" w:color="auto"/>
        <w:left w:val="none" w:sz="0" w:space="0" w:color="auto"/>
        <w:bottom w:val="none" w:sz="0" w:space="0" w:color="auto"/>
        <w:right w:val="none" w:sz="0" w:space="0" w:color="auto"/>
      </w:divBdr>
    </w:div>
    <w:div w:id="1346059751">
      <w:bodyDiv w:val="1"/>
      <w:marLeft w:val="0"/>
      <w:marRight w:val="0"/>
      <w:marTop w:val="0"/>
      <w:marBottom w:val="0"/>
      <w:divBdr>
        <w:top w:val="none" w:sz="0" w:space="0" w:color="auto"/>
        <w:left w:val="none" w:sz="0" w:space="0" w:color="auto"/>
        <w:bottom w:val="none" w:sz="0" w:space="0" w:color="auto"/>
        <w:right w:val="none" w:sz="0" w:space="0" w:color="auto"/>
      </w:divBdr>
    </w:div>
    <w:div w:id="1366440883">
      <w:bodyDiv w:val="1"/>
      <w:marLeft w:val="0"/>
      <w:marRight w:val="0"/>
      <w:marTop w:val="0"/>
      <w:marBottom w:val="0"/>
      <w:divBdr>
        <w:top w:val="none" w:sz="0" w:space="0" w:color="auto"/>
        <w:left w:val="none" w:sz="0" w:space="0" w:color="auto"/>
        <w:bottom w:val="none" w:sz="0" w:space="0" w:color="auto"/>
        <w:right w:val="none" w:sz="0" w:space="0" w:color="auto"/>
      </w:divBdr>
      <w:divsChild>
        <w:div w:id="634407716">
          <w:marLeft w:val="0"/>
          <w:marRight w:val="0"/>
          <w:marTop w:val="0"/>
          <w:marBottom w:val="0"/>
          <w:divBdr>
            <w:top w:val="none" w:sz="0" w:space="0" w:color="auto"/>
            <w:left w:val="none" w:sz="0" w:space="0" w:color="auto"/>
            <w:bottom w:val="none" w:sz="0" w:space="0" w:color="auto"/>
            <w:right w:val="none" w:sz="0" w:space="0" w:color="auto"/>
          </w:divBdr>
          <w:divsChild>
            <w:div w:id="811563284">
              <w:marLeft w:val="0"/>
              <w:marRight w:val="0"/>
              <w:marTop w:val="75"/>
              <w:marBottom w:val="0"/>
              <w:divBdr>
                <w:top w:val="single" w:sz="6" w:space="0" w:color="FFA500"/>
                <w:left w:val="single" w:sz="6" w:space="0" w:color="FFA500"/>
                <w:bottom w:val="single" w:sz="6" w:space="0" w:color="FFA500"/>
                <w:right w:val="single" w:sz="6" w:space="0" w:color="FFA500"/>
              </w:divBdr>
              <w:divsChild>
                <w:div w:id="1997882084">
                  <w:marLeft w:val="0"/>
                  <w:marRight w:val="3300"/>
                  <w:marTop w:val="0"/>
                  <w:marBottom w:val="0"/>
                  <w:divBdr>
                    <w:top w:val="none" w:sz="0" w:space="0" w:color="auto"/>
                    <w:left w:val="none" w:sz="0" w:space="0" w:color="auto"/>
                    <w:bottom w:val="none" w:sz="0" w:space="0" w:color="auto"/>
                    <w:right w:val="none" w:sz="0" w:space="0" w:color="auto"/>
                  </w:divBdr>
                </w:div>
              </w:divsChild>
            </w:div>
          </w:divsChild>
        </w:div>
      </w:divsChild>
    </w:div>
    <w:div w:id="1372875227">
      <w:bodyDiv w:val="1"/>
      <w:marLeft w:val="0"/>
      <w:marRight w:val="0"/>
      <w:marTop w:val="0"/>
      <w:marBottom w:val="0"/>
      <w:divBdr>
        <w:top w:val="none" w:sz="0" w:space="0" w:color="auto"/>
        <w:left w:val="none" w:sz="0" w:space="0" w:color="auto"/>
        <w:bottom w:val="none" w:sz="0" w:space="0" w:color="auto"/>
        <w:right w:val="none" w:sz="0" w:space="0" w:color="auto"/>
      </w:divBdr>
    </w:div>
    <w:div w:id="1381441931">
      <w:bodyDiv w:val="1"/>
      <w:marLeft w:val="0"/>
      <w:marRight w:val="0"/>
      <w:marTop w:val="0"/>
      <w:marBottom w:val="0"/>
      <w:divBdr>
        <w:top w:val="none" w:sz="0" w:space="0" w:color="auto"/>
        <w:left w:val="none" w:sz="0" w:space="0" w:color="auto"/>
        <w:bottom w:val="none" w:sz="0" w:space="0" w:color="auto"/>
        <w:right w:val="none" w:sz="0" w:space="0" w:color="auto"/>
      </w:divBdr>
      <w:divsChild>
        <w:div w:id="254442782">
          <w:marLeft w:val="0"/>
          <w:marRight w:val="0"/>
          <w:marTop w:val="0"/>
          <w:marBottom w:val="0"/>
          <w:divBdr>
            <w:top w:val="none" w:sz="0" w:space="0" w:color="auto"/>
            <w:left w:val="none" w:sz="0" w:space="0" w:color="auto"/>
            <w:bottom w:val="none" w:sz="0" w:space="0" w:color="auto"/>
            <w:right w:val="none" w:sz="0" w:space="0" w:color="auto"/>
          </w:divBdr>
        </w:div>
        <w:div w:id="299531412">
          <w:marLeft w:val="0"/>
          <w:marRight w:val="0"/>
          <w:marTop w:val="0"/>
          <w:marBottom w:val="0"/>
          <w:divBdr>
            <w:top w:val="none" w:sz="0" w:space="0" w:color="auto"/>
            <w:left w:val="none" w:sz="0" w:space="0" w:color="auto"/>
            <w:bottom w:val="none" w:sz="0" w:space="0" w:color="auto"/>
            <w:right w:val="none" w:sz="0" w:space="0" w:color="auto"/>
          </w:divBdr>
        </w:div>
        <w:div w:id="658269077">
          <w:marLeft w:val="0"/>
          <w:marRight w:val="0"/>
          <w:marTop w:val="0"/>
          <w:marBottom w:val="0"/>
          <w:divBdr>
            <w:top w:val="none" w:sz="0" w:space="0" w:color="auto"/>
            <w:left w:val="none" w:sz="0" w:space="0" w:color="auto"/>
            <w:bottom w:val="none" w:sz="0" w:space="0" w:color="auto"/>
            <w:right w:val="none" w:sz="0" w:space="0" w:color="auto"/>
          </w:divBdr>
        </w:div>
        <w:div w:id="699474348">
          <w:marLeft w:val="0"/>
          <w:marRight w:val="0"/>
          <w:marTop w:val="0"/>
          <w:marBottom w:val="0"/>
          <w:divBdr>
            <w:top w:val="none" w:sz="0" w:space="0" w:color="auto"/>
            <w:left w:val="none" w:sz="0" w:space="0" w:color="auto"/>
            <w:bottom w:val="none" w:sz="0" w:space="0" w:color="auto"/>
            <w:right w:val="none" w:sz="0" w:space="0" w:color="auto"/>
          </w:divBdr>
        </w:div>
        <w:div w:id="1698966205">
          <w:marLeft w:val="0"/>
          <w:marRight w:val="0"/>
          <w:marTop w:val="0"/>
          <w:marBottom w:val="0"/>
          <w:divBdr>
            <w:top w:val="none" w:sz="0" w:space="0" w:color="auto"/>
            <w:left w:val="none" w:sz="0" w:space="0" w:color="auto"/>
            <w:bottom w:val="none" w:sz="0" w:space="0" w:color="auto"/>
            <w:right w:val="none" w:sz="0" w:space="0" w:color="auto"/>
          </w:divBdr>
        </w:div>
        <w:div w:id="1838956213">
          <w:marLeft w:val="0"/>
          <w:marRight w:val="0"/>
          <w:marTop w:val="0"/>
          <w:marBottom w:val="0"/>
          <w:divBdr>
            <w:top w:val="none" w:sz="0" w:space="0" w:color="auto"/>
            <w:left w:val="none" w:sz="0" w:space="0" w:color="auto"/>
            <w:bottom w:val="none" w:sz="0" w:space="0" w:color="auto"/>
            <w:right w:val="none" w:sz="0" w:space="0" w:color="auto"/>
          </w:divBdr>
        </w:div>
        <w:div w:id="1911193236">
          <w:marLeft w:val="0"/>
          <w:marRight w:val="0"/>
          <w:marTop w:val="0"/>
          <w:marBottom w:val="0"/>
          <w:divBdr>
            <w:top w:val="none" w:sz="0" w:space="0" w:color="auto"/>
            <w:left w:val="none" w:sz="0" w:space="0" w:color="auto"/>
            <w:bottom w:val="none" w:sz="0" w:space="0" w:color="auto"/>
            <w:right w:val="none" w:sz="0" w:space="0" w:color="auto"/>
          </w:divBdr>
        </w:div>
        <w:div w:id="2016615742">
          <w:marLeft w:val="0"/>
          <w:marRight w:val="0"/>
          <w:marTop w:val="0"/>
          <w:marBottom w:val="0"/>
          <w:divBdr>
            <w:top w:val="none" w:sz="0" w:space="0" w:color="auto"/>
            <w:left w:val="none" w:sz="0" w:space="0" w:color="auto"/>
            <w:bottom w:val="none" w:sz="0" w:space="0" w:color="auto"/>
            <w:right w:val="none" w:sz="0" w:space="0" w:color="auto"/>
          </w:divBdr>
        </w:div>
      </w:divsChild>
    </w:div>
    <w:div w:id="1443455640">
      <w:bodyDiv w:val="1"/>
      <w:marLeft w:val="0"/>
      <w:marRight w:val="0"/>
      <w:marTop w:val="0"/>
      <w:marBottom w:val="0"/>
      <w:divBdr>
        <w:top w:val="none" w:sz="0" w:space="0" w:color="auto"/>
        <w:left w:val="none" w:sz="0" w:space="0" w:color="auto"/>
        <w:bottom w:val="none" w:sz="0" w:space="0" w:color="auto"/>
        <w:right w:val="none" w:sz="0" w:space="0" w:color="auto"/>
      </w:divBdr>
    </w:div>
    <w:div w:id="1446080268">
      <w:bodyDiv w:val="1"/>
      <w:marLeft w:val="0"/>
      <w:marRight w:val="0"/>
      <w:marTop w:val="0"/>
      <w:marBottom w:val="0"/>
      <w:divBdr>
        <w:top w:val="none" w:sz="0" w:space="0" w:color="auto"/>
        <w:left w:val="none" w:sz="0" w:space="0" w:color="auto"/>
        <w:bottom w:val="none" w:sz="0" w:space="0" w:color="auto"/>
        <w:right w:val="none" w:sz="0" w:space="0" w:color="auto"/>
      </w:divBdr>
    </w:div>
    <w:div w:id="1504779947">
      <w:bodyDiv w:val="1"/>
      <w:marLeft w:val="0"/>
      <w:marRight w:val="0"/>
      <w:marTop w:val="0"/>
      <w:marBottom w:val="0"/>
      <w:divBdr>
        <w:top w:val="none" w:sz="0" w:space="0" w:color="auto"/>
        <w:left w:val="none" w:sz="0" w:space="0" w:color="auto"/>
        <w:bottom w:val="none" w:sz="0" w:space="0" w:color="auto"/>
        <w:right w:val="none" w:sz="0" w:space="0" w:color="auto"/>
      </w:divBdr>
      <w:divsChild>
        <w:div w:id="1823502573">
          <w:marLeft w:val="0"/>
          <w:marRight w:val="0"/>
          <w:marTop w:val="0"/>
          <w:marBottom w:val="0"/>
          <w:divBdr>
            <w:top w:val="none" w:sz="0" w:space="0" w:color="auto"/>
            <w:left w:val="none" w:sz="0" w:space="0" w:color="auto"/>
            <w:bottom w:val="none" w:sz="0" w:space="0" w:color="auto"/>
            <w:right w:val="none" w:sz="0" w:space="0" w:color="auto"/>
          </w:divBdr>
          <w:divsChild>
            <w:div w:id="932590381">
              <w:marLeft w:val="0"/>
              <w:marRight w:val="0"/>
              <w:marTop w:val="0"/>
              <w:marBottom w:val="0"/>
              <w:divBdr>
                <w:top w:val="none" w:sz="0" w:space="0" w:color="auto"/>
                <w:left w:val="none" w:sz="0" w:space="0" w:color="auto"/>
                <w:bottom w:val="none" w:sz="0" w:space="0" w:color="auto"/>
                <w:right w:val="none" w:sz="0" w:space="0" w:color="auto"/>
              </w:divBdr>
              <w:divsChild>
                <w:div w:id="1821532962">
                  <w:marLeft w:val="0"/>
                  <w:marRight w:val="0"/>
                  <w:marTop w:val="0"/>
                  <w:marBottom w:val="0"/>
                  <w:divBdr>
                    <w:top w:val="none" w:sz="0" w:space="0" w:color="auto"/>
                    <w:left w:val="none" w:sz="0" w:space="0" w:color="auto"/>
                    <w:bottom w:val="none" w:sz="0" w:space="0" w:color="auto"/>
                    <w:right w:val="none" w:sz="0" w:space="0" w:color="auto"/>
                  </w:divBdr>
                  <w:divsChild>
                    <w:div w:id="2012292151">
                      <w:marLeft w:val="0"/>
                      <w:marRight w:val="0"/>
                      <w:marTop w:val="0"/>
                      <w:marBottom w:val="0"/>
                      <w:divBdr>
                        <w:top w:val="none" w:sz="0" w:space="0" w:color="auto"/>
                        <w:left w:val="none" w:sz="0" w:space="0" w:color="auto"/>
                        <w:bottom w:val="none" w:sz="0" w:space="0" w:color="auto"/>
                        <w:right w:val="none" w:sz="0" w:space="0" w:color="auto"/>
                      </w:divBdr>
                      <w:divsChild>
                        <w:div w:id="1273131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08322343">
      <w:bodyDiv w:val="1"/>
      <w:marLeft w:val="0"/>
      <w:marRight w:val="0"/>
      <w:marTop w:val="0"/>
      <w:marBottom w:val="0"/>
      <w:divBdr>
        <w:top w:val="none" w:sz="0" w:space="0" w:color="auto"/>
        <w:left w:val="none" w:sz="0" w:space="0" w:color="auto"/>
        <w:bottom w:val="none" w:sz="0" w:space="0" w:color="auto"/>
        <w:right w:val="none" w:sz="0" w:space="0" w:color="auto"/>
      </w:divBdr>
    </w:div>
    <w:div w:id="1549417991">
      <w:bodyDiv w:val="1"/>
      <w:marLeft w:val="0"/>
      <w:marRight w:val="0"/>
      <w:marTop w:val="0"/>
      <w:marBottom w:val="0"/>
      <w:divBdr>
        <w:top w:val="none" w:sz="0" w:space="0" w:color="auto"/>
        <w:left w:val="none" w:sz="0" w:space="0" w:color="auto"/>
        <w:bottom w:val="none" w:sz="0" w:space="0" w:color="auto"/>
        <w:right w:val="none" w:sz="0" w:space="0" w:color="auto"/>
      </w:divBdr>
    </w:div>
    <w:div w:id="1562057558">
      <w:bodyDiv w:val="1"/>
      <w:marLeft w:val="0"/>
      <w:marRight w:val="0"/>
      <w:marTop w:val="0"/>
      <w:marBottom w:val="0"/>
      <w:divBdr>
        <w:top w:val="none" w:sz="0" w:space="0" w:color="auto"/>
        <w:left w:val="none" w:sz="0" w:space="0" w:color="auto"/>
        <w:bottom w:val="none" w:sz="0" w:space="0" w:color="auto"/>
        <w:right w:val="none" w:sz="0" w:space="0" w:color="auto"/>
      </w:divBdr>
      <w:divsChild>
        <w:div w:id="407770172">
          <w:marLeft w:val="0"/>
          <w:marRight w:val="0"/>
          <w:marTop w:val="0"/>
          <w:marBottom w:val="0"/>
          <w:divBdr>
            <w:top w:val="none" w:sz="0" w:space="0" w:color="auto"/>
            <w:left w:val="none" w:sz="0" w:space="0" w:color="auto"/>
            <w:bottom w:val="none" w:sz="0" w:space="0" w:color="auto"/>
            <w:right w:val="none" w:sz="0" w:space="0" w:color="auto"/>
          </w:divBdr>
        </w:div>
        <w:div w:id="822282809">
          <w:marLeft w:val="0"/>
          <w:marRight w:val="0"/>
          <w:marTop w:val="0"/>
          <w:marBottom w:val="0"/>
          <w:divBdr>
            <w:top w:val="none" w:sz="0" w:space="0" w:color="auto"/>
            <w:left w:val="none" w:sz="0" w:space="0" w:color="auto"/>
            <w:bottom w:val="none" w:sz="0" w:space="0" w:color="auto"/>
            <w:right w:val="none" w:sz="0" w:space="0" w:color="auto"/>
          </w:divBdr>
        </w:div>
        <w:div w:id="1098868099">
          <w:marLeft w:val="0"/>
          <w:marRight w:val="0"/>
          <w:marTop w:val="0"/>
          <w:marBottom w:val="0"/>
          <w:divBdr>
            <w:top w:val="none" w:sz="0" w:space="0" w:color="auto"/>
            <w:left w:val="none" w:sz="0" w:space="0" w:color="auto"/>
            <w:bottom w:val="none" w:sz="0" w:space="0" w:color="auto"/>
            <w:right w:val="none" w:sz="0" w:space="0" w:color="auto"/>
          </w:divBdr>
        </w:div>
        <w:div w:id="1729453183">
          <w:marLeft w:val="0"/>
          <w:marRight w:val="0"/>
          <w:marTop w:val="0"/>
          <w:marBottom w:val="0"/>
          <w:divBdr>
            <w:top w:val="none" w:sz="0" w:space="0" w:color="auto"/>
            <w:left w:val="none" w:sz="0" w:space="0" w:color="auto"/>
            <w:bottom w:val="none" w:sz="0" w:space="0" w:color="auto"/>
            <w:right w:val="none" w:sz="0" w:space="0" w:color="auto"/>
          </w:divBdr>
        </w:div>
      </w:divsChild>
    </w:div>
    <w:div w:id="1582444850">
      <w:bodyDiv w:val="1"/>
      <w:marLeft w:val="0"/>
      <w:marRight w:val="0"/>
      <w:marTop w:val="0"/>
      <w:marBottom w:val="0"/>
      <w:divBdr>
        <w:top w:val="none" w:sz="0" w:space="0" w:color="auto"/>
        <w:left w:val="none" w:sz="0" w:space="0" w:color="auto"/>
        <w:bottom w:val="none" w:sz="0" w:space="0" w:color="auto"/>
        <w:right w:val="none" w:sz="0" w:space="0" w:color="auto"/>
      </w:divBdr>
    </w:div>
    <w:div w:id="1612323936">
      <w:bodyDiv w:val="1"/>
      <w:marLeft w:val="0"/>
      <w:marRight w:val="0"/>
      <w:marTop w:val="0"/>
      <w:marBottom w:val="0"/>
      <w:divBdr>
        <w:top w:val="none" w:sz="0" w:space="0" w:color="auto"/>
        <w:left w:val="none" w:sz="0" w:space="0" w:color="auto"/>
        <w:bottom w:val="none" w:sz="0" w:space="0" w:color="auto"/>
        <w:right w:val="none" w:sz="0" w:space="0" w:color="auto"/>
      </w:divBdr>
      <w:divsChild>
        <w:div w:id="104892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664024">
      <w:bodyDiv w:val="1"/>
      <w:marLeft w:val="0"/>
      <w:marRight w:val="0"/>
      <w:marTop w:val="0"/>
      <w:marBottom w:val="0"/>
      <w:divBdr>
        <w:top w:val="none" w:sz="0" w:space="0" w:color="auto"/>
        <w:left w:val="none" w:sz="0" w:space="0" w:color="auto"/>
        <w:bottom w:val="none" w:sz="0" w:space="0" w:color="auto"/>
        <w:right w:val="none" w:sz="0" w:space="0" w:color="auto"/>
      </w:divBdr>
    </w:div>
    <w:div w:id="1629047298">
      <w:bodyDiv w:val="1"/>
      <w:marLeft w:val="0"/>
      <w:marRight w:val="0"/>
      <w:marTop w:val="0"/>
      <w:marBottom w:val="0"/>
      <w:divBdr>
        <w:top w:val="none" w:sz="0" w:space="0" w:color="auto"/>
        <w:left w:val="none" w:sz="0" w:space="0" w:color="auto"/>
        <w:bottom w:val="none" w:sz="0" w:space="0" w:color="auto"/>
        <w:right w:val="none" w:sz="0" w:space="0" w:color="auto"/>
      </w:divBdr>
    </w:div>
    <w:div w:id="1630086978">
      <w:bodyDiv w:val="1"/>
      <w:marLeft w:val="0"/>
      <w:marRight w:val="0"/>
      <w:marTop w:val="0"/>
      <w:marBottom w:val="0"/>
      <w:divBdr>
        <w:top w:val="none" w:sz="0" w:space="0" w:color="auto"/>
        <w:left w:val="none" w:sz="0" w:space="0" w:color="auto"/>
        <w:bottom w:val="none" w:sz="0" w:space="0" w:color="auto"/>
        <w:right w:val="none" w:sz="0" w:space="0" w:color="auto"/>
      </w:divBdr>
    </w:div>
    <w:div w:id="1644389835">
      <w:bodyDiv w:val="1"/>
      <w:marLeft w:val="0"/>
      <w:marRight w:val="0"/>
      <w:marTop w:val="0"/>
      <w:marBottom w:val="0"/>
      <w:divBdr>
        <w:top w:val="none" w:sz="0" w:space="0" w:color="auto"/>
        <w:left w:val="none" w:sz="0" w:space="0" w:color="auto"/>
        <w:bottom w:val="none" w:sz="0" w:space="0" w:color="auto"/>
        <w:right w:val="none" w:sz="0" w:space="0" w:color="auto"/>
      </w:divBdr>
    </w:div>
    <w:div w:id="1738626365">
      <w:bodyDiv w:val="1"/>
      <w:marLeft w:val="0"/>
      <w:marRight w:val="0"/>
      <w:marTop w:val="0"/>
      <w:marBottom w:val="0"/>
      <w:divBdr>
        <w:top w:val="none" w:sz="0" w:space="0" w:color="auto"/>
        <w:left w:val="none" w:sz="0" w:space="0" w:color="auto"/>
        <w:bottom w:val="none" w:sz="0" w:space="0" w:color="auto"/>
        <w:right w:val="none" w:sz="0" w:space="0" w:color="auto"/>
      </w:divBdr>
    </w:div>
    <w:div w:id="1742947860">
      <w:bodyDiv w:val="1"/>
      <w:marLeft w:val="0"/>
      <w:marRight w:val="0"/>
      <w:marTop w:val="0"/>
      <w:marBottom w:val="0"/>
      <w:divBdr>
        <w:top w:val="none" w:sz="0" w:space="0" w:color="auto"/>
        <w:left w:val="none" w:sz="0" w:space="0" w:color="auto"/>
        <w:bottom w:val="none" w:sz="0" w:space="0" w:color="auto"/>
        <w:right w:val="none" w:sz="0" w:space="0" w:color="auto"/>
      </w:divBdr>
    </w:div>
    <w:div w:id="1781753589">
      <w:bodyDiv w:val="1"/>
      <w:marLeft w:val="0"/>
      <w:marRight w:val="0"/>
      <w:marTop w:val="0"/>
      <w:marBottom w:val="0"/>
      <w:divBdr>
        <w:top w:val="none" w:sz="0" w:space="0" w:color="auto"/>
        <w:left w:val="none" w:sz="0" w:space="0" w:color="auto"/>
        <w:bottom w:val="none" w:sz="0" w:space="0" w:color="auto"/>
        <w:right w:val="none" w:sz="0" w:space="0" w:color="auto"/>
      </w:divBdr>
    </w:div>
    <w:div w:id="1801410455">
      <w:bodyDiv w:val="1"/>
      <w:marLeft w:val="0"/>
      <w:marRight w:val="0"/>
      <w:marTop w:val="0"/>
      <w:marBottom w:val="0"/>
      <w:divBdr>
        <w:top w:val="none" w:sz="0" w:space="0" w:color="auto"/>
        <w:left w:val="none" w:sz="0" w:space="0" w:color="auto"/>
        <w:bottom w:val="none" w:sz="0" w:space="0" w:color="auto"/>
        <w:right w:val="none" w:sz="0" w:space="0" w:color="auto"/>
      </w:divBdr>
    </w:div>
    <w:div w:id="1844977488">
      <w:bodyDiv w:val="1"/>
      <w:marLeft w:val="0"/>
      <w:marRight w:val="0"/>
      <w:marTop w:val="0"/>
      <w:marBottom w:val="0"/>
      <w:divBdr>
        <w:top w:val="none" w:sz="0" w:space="0" w:color="auto"/>
        <w:left w:val="none" w:sz="0" w:space="0" w:color="auto"/>
        <w:bottom w:val="none" w:sz="0" w:space="0" w:color="auto"/>
        <w:right w:val="none" w:sz="0" w:space="0" w:color="auto"/>
      </w:divBdr>
      <w:divsChild>
        <w:div w:id="11689460">
          <w:marLeft w:val="0"/>
          <w:marRight w:val="0"/>
          <w:marTop w:val="0"/>
          <w:marBottom w:val="0"/>
          <w:divBdr>
            <w:top w:val="none" w:sz="0" w:space="0" w:color="auto"/>
            <w:left w:val="none" w:sz="0" w:space="0" w:color="auto"/>
            <w:bottom w:val="none" w:sz="0" w:space="0" w:color="auto"/>
            <w:right w:val="none" w:sz="0" w:space="0" w:color="auto"/>
          </w:divBdr>
          <w:divsChild>
            <w:div w:id="360515357">
              <w:marLeft w:val="0"/>
              <w:marRight w:val="0"/>
              <w:marTop w:val="0"/>
              <w:marBottom w:val="0"/>
              <w:divBdr>
                <w:top w:val="none" w:sz="0" w:space="0" w:color="auto"/>
                <w:left w:val="none" w:sz="0" w:space="0" w:color="auto"/>
                <w:bottom w:val="none" w:sz="0" w:space="0" w:color="auto"/>
                <w:right w:val="none" w:sz="0" w:space="0" w:color="auto"/>
              </w:divBdr>
              <w:divsChild>
                <w:div w:id="990518221">
                  <w:marLeft w:val="0"/>
                  <w:marRight w:val="0"/>
                  <w:marTop w:val="0"/>
                  <w:marBottom w:val="0"/>
                  <w:divBdr>
                    <w:top w:val="none" w:sz="0" w:space="0" w:color="auto"/>
                    <w:left w:val="none" w:sz="0" w:space="0" w:color="auto"/>
                    <w:bottom w:val="none" w:sz="0" w:space="0" w:color="auto"/>
                    <w:right w:val="none" w:sz="0" w:space="0" w:color="auto"/>
                  </w:divBdr>
                  <w:divsChild>
                    <w:div w:id="2042508376">
                      <w:marLeft w:val="0"/>
                      <w:marRight w:val="0"/>
                      <w:marTop w:val="0"/>
                      <w:marBottom w:val="0"/>
                      <w:divBdr>
                        <w:top w:val="none" w:sz="0" w:space="0" w:color="auto"/>
                        <w:left w:val="none" w:sz="0" w:space="0" w:color="auto"/>
                        <w:bottom w:val="none" w:sz="0" w:space="0" w:color="auto"/>
                        <w:right w:val="none" w:sz="0" w:space="0" w:color="auto"/>
                      </w:divBdr>
                      <w:divsChild>
                        <w:div w:id="123400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005127">
      <w:bodyDiv w:val="1"/>
      <w:marLeft w:val="0"/>
      <w:marRight w:val="0"/>
      <w:marTop w:val="0"/>
      <w:marBottom w:val="0"/>
      <w:divBdr>
        <w:top w:val="none" w:sz="0" w:space="0" w:color="auto"/>
        <w:left w:val="none" w:sz="0" w:space="0" w:color="auto"/>
        <w:bottom w:val="none" w:sz="0" w:space="0" w:color="auto"/>
        <w:right w:val="none" w:sz="0" w:space="0" w:color="auto"/>
      </w:divBdr>
    </w:div>
    <w:div w:id="1863543146">
      <w:bodyDiv w:val="1"/>
      <w:marLeft w:val="0"/>
      <w:marRight w:val="0"/>
      <w:marTop w:val="0"/>
      <w:marBottom w:val="0"/>
      <w:divBdr>
        <w:top w:val="none" w:sz="0" w:space="0" w:color="auto"/>
        <w:left w:val="none" w:sz="0" w:space="0" w:color="auto"/>
        <w:bottom w:val="none" w:sz="0" w:space="0" w:color="auto"/>
        <w:right w:val="none" w:sz="0" w:space="0" w:color="auto"/>
      </w:divBdr>
    </w:div>
    <w:div w:id="1911689284">
      <w:bodyDiv w:val="1"/>
      <w:marLeft w:val="0"/>
      <w:marRight w:val="0"/>
      <w:marTop w:val="0"/>
      <w:marBottom w:val="0"/>
      <w:divBdr>
        <w:top w:val="none" w:sz="0" w:space="0" w:color="auto"/>
        <w:left w:val="none" w:sz="0" w:space="0" w:color="auto"/>
        <w:bottom w:val="none" w:sz="0" w:space="0" w:color="auto"/>
        <w:right w:val="none" w:sz="0" w:space="0" w:color="auto"/>
      </w:divBdr>
      <w:divsChild>
        <w:div w:id="541214503">
          <w:marLeft w:val="0"/>
          <w:marRight w:val="0"/>
          <w:marTop w:val="0"/>
          <w:marBottom w:val="0"/>
          <w:divBdr>
            <w:top w:val="none" w:sz="0" w:space="0" w:color="auto"/>
            <w:left w:val="none" w:sz="0" w:space="0" w:color="auto"/>
            <w:bottom w:val="none" w:sz="0" w:space="0" w:color="auto"/>
            <w:right w:val="none" w:sz="0" w:space="0" w:color="auto"/>
          </w:divBdr>
        </w:div>
        <w:div w:id="866942256">
          <w:marLeft w:val="0"/>
          <w:marRight w:val="0"/>
          <w:marTop w:val="0"/>
          <w:marBottom w:val="0"/>
          <w:divBdr>
            <w:top w:val="none" w:sz="0" w:space="0" w:color="auto"/>
            <w:left w:val="none" w:sz="0" w:space="0" w:color="auto"/>
            <w:bottom w:val="none" w:sz="0" w:space="0" w:color="auto"/>
            <w:right w:val="none" w:sz="0" w:space="0" w:color="auto"/>
          </w:divBdr>
        </w:div>
        <w:div w:id="916012477">
          <w:marLeft w:val="0"/>
          <w:marRight w:val="0"/>
          <w:marTop w:val="0"/>
          <w:marBottom w:val="0"/>
          <w:divBdr>
            <w:top w:val="none" w:sz="0" w:space="0" w:color="auto"/>
            <w:left w:val="none" w:sz="0" w:space="0" w:color="auto"/>
            <w:bottom w:val="none" w:sz="0" w:space="0" w:color="auto"/>
            <w:right w:val="none" w:sz="0" w:space="0" w:color="auto"/>
          </w:divBdr>
        </w:div>
        <w:div w:id="1382823536">
          <w:marLeft w:val="0"/>
          <w:marRight w:val="0"/>
          <w:marTop w:val="0"/>
          <w:marBottom w:val="0"/>
          <w:divBdr>
            <w:top w:val="none" w:sz="0" w:space="0" w:color="auto"/>
            <w:left w:val="none" w:sz="0" w:space="0" w:color="auto"/>
            <w:bottom w:val="none" w:sz="0" w:space="0" w:color="auto"/>
            <w:right w:val="none" w:sz="0" w:space="0" w:color="auto"/>
          </w:divBdr>
        </w:div>
        <w:div w:id="1457872858">
          <w:marLeft w:val="0"/>
          <w:marRight w:val="0"/>
          <w:marTop w:val="0"/>
          <w:marBottom w:val="0"/>
          <w:divBdr>
            <w:top w:val="none" w:sz="0" w:space="0" w:color="auto"/>
            <w:left w:val="none" w:sz="0" w:space="0" w:color="auto"/>
            <w:bottom w:val="none" w:sz="0" w:space="0" w:color="auto"/>
            <w:right w:val="none" w:sz="0" w:space="0" w:color="auto"/>
          </w:divBdr>
        </w:div>
        <w:div w:id="1852446760">
          <w:marLeft w:val="0"/>
          <w:marRight w:val="0"/>
          <w:marTop w:val="0"/>
          <w:marBottom w:val="0"/>
          <w:divBdr>
            <w:top w:val="none" w:sz="0" w:space="0" w:color="auto"/>
            <w:left w:val="none" w:sz="0" w:space="0" w:color="auto"/>
            <w:bottom w:val="none" w:sz="0" w:space="0" w:color="auto"/>
            <w:right w:val="none" w:sz="0" w:space="0" w:color="auto"/>
          </w:divBdr>
        </w:div>
      </w:divsChild>
    </w:div>
    <w:div w:id="1918005553">
      <w:bodyDiv w:val="1"/>
      <w:marLeft w:val="0"/>
      <w:marRight w:val="0"/>
      <w:marTop w:val="0"/>
      <w:marBottom w:val="0"/>
      <w:divBdr>
        <w:top w:val="none" w:sz="0" w:space="0" w:color="auto"/>
        <w:left w:val="none" w:sz="0" w:space="0" w:color="auto"/>
        <w:bottom w:val="none" w:sz="0" w:space="0" w:color="auto"/>
        <w:right w:val="none" w:sz="0" w:space="0" w:color="auto"/>
      </w:divBdr>
    </w:div>
    <w:div w:id="1974364540">
      <w:bodyDiv w:val="1"/>
      <w:marLeft w:val="0"/>
      <w:marRight w:val="0"/>
      <w:marTop w:val="0"/>
      <w:marBottom w:val="0"/>
      <w:divBdr>
        <w:top w:val="none" w:sz="0" w:space="0" w:color="auto"/>
        <w:left w:val="none" w:sz="0" w:space="0" w:color="auto"/>
        <w:bottom w:val="none" w:sz="0" w:space="0" w:color="auto"/>
        <w:right w:val="none" w:sz="0" w:space="0" w:color="auto"/>
      </w:divBdr>
    </w:div>
    <w:div w:id="2014261833">
      <w:bodyDiv w:val="1"/>
      <w:marLeft w:val="0"/>
      <w:marRight w:val="0"/>
      <w:marTop w:val="0"/>
      <w:marBottom w:val="0"/>
      <w:divBdr>
        <w:top w:val="none" w:sz="0" w:space="0" w:color="auto"/>
        <w:left w:val="none" w:sz="0" w:space="0" w:color="auto"/>
        <w:bottom w:val="none" w:sz="0" w:space="0" w:color="auto"/>
        <w:right w:val="none" w:sz="0" w:space="0" w:color="auto"/>
      </w:divBdr>
    </w:div>
    <w:div w:id="2018268575">
      <w:bodyDiv w:val="1"/>
      <w:marLeft w:val="0"/>
      <w:marRight w:val="0"/>
      <w:marTop w:val="0"/>
      <w:marBottom w:val="0"/>
      <w:divBdr>
        <w:top w:val="none" w:sz="0" w:space="0" w:color="auto"/>
        <w:left w:val="none" w:sz="0" w:space="0" w:color="auto"/>
        <w:bottom w:val="none" w:sz="0" w:space="0" w:color="auto"/>
        <w:right w:val="none" w:sz="0" w:space="0" w:color="auto"/>
      </w:divBdr>
    </w:div>
    <w:div w:id="2028097223">
      <w:bodyDiv w:val="1"/>
      <w:marLeft w:val="0"/>
      <w:marRight w:val="0"/>
      <w:marTop w:val="0"/>
      <w:marBottom w:val="0"/>
      <w:divBdr>
        <w:top w:val="none" w:sz="0" w:space="0" w:color="auto"/>
        <w:left w:val="none" w:sz="0" w:space="0" w:color="auto"/>
        <w:bottom w:val="none" w:sz="0" w:space="0" w:color="auto"/>
        <w:right w:val="none" w:sz="0" w:space="0" w:color="auto"/>
      </w:divBdr>
    </w:div>
    <w:div w:id="2040351749">
      <w:bodyDiv w:val="1"/>
      <w:marLeft w:val="0"/>
      <w:marRight w:val="0"/>
      <w:marTop w:val="0"/>
      <w:marBottom w:val="0"/>
      <w:divBdr>
        <w:top w:val="none" w:sz="0" w:space="0" w:color="auto"/>
        <w:left w:val="none" w:sz="0" w:space="0" w:color="auto"/>
        <w:bottom w:val="none" w:sz="0" w:space="0" w:color="auto"/>
        <w:right w:val="none" w:sz="0" w:space="0" w:color="auto"/>
      </w:divBdr>
    </w:div>
    <w:div w:id="2041279906">
      <w:bodyDiv w:val="1"/>
      <w:marLeft w:val="0"/>
      <w:marRight w:val="0"/>
      <w:marTop w:val="0"/>
      <w:marBottom w:val="0"/>
      <w:divBdr>
        <w:top w:val="none" w:sz="0" w:space="0" w:color="auto"/>
        <w:left w:val="none" w:sz="0" w:space="0" w:color="auto"/>
        <w:bottom w:val="none" w:sz="0" w:space="0" w:color="auto"/>
        <w:right w:val="none" w:sz="0" w:space="0" w:color="auto"/>
      </w:divBdr>
    </w:div>
    <w:div w:id="2084062860">
      <w:bodyDiv w:val="1"/>
      <w:marLeft w:val="0"/>
      <w:marRight w:val="0"/>
      <w:marTop w:val="0"/>
      <w:marBottom w:val="0"/>
      <w:divBdr>
        <w:top w:val="none" w:sz="0" w:space="0" w:color="auto"/>
        <w:left w:val="none" w:sz="0" w:space="0" w:color="auto"/>
        <w:bottom w:val="none" w:sz="0" w:space="0" w:color="auto"/>
        <w:right w:val="none" w:sz="0" w:space="0" w:color="auto"/>
      </w:divBdr>
    </w:div>
    <w:div w:id="2102673673">
      <w:bodyDiv w:val="1"/>
      <w:marLeft w:val="0"/>
      <w:marRight w:val="0"/>
      <w:marTop w:val="0"/>
      <w:marBottom w:val="0"/>
      <w:divBdr>
        <w:top w:val="none" w:sz="0" w:space="0" w:color="auto"/>
        <w:left w:val="none" w:sz="0" w:space="0" w:color="auto"/>
        <w:bottom w:val="none" w:sz="0" w:space="0" w:color="auto"/>
        <w:right w:val="none" w:sz="0" w:space="0" w:color="auto"/>
      </w:divBdr>
    </w:div>
    <w:div w:id="2113435545">
      <w:bodyDiv w:val="1"/>
      <w:marLeft w:val="0"/>
      <w:marRight w:val="0"/>
      <w:marTop w:val="0"/>
      <w:marBottom w:val="0"/>
      <w:divBdr>
        <w:top w:val="none" w:sz="0" w:space="0" w:color="auto"/>
        <w:left w:val="none" w:sz="0" w:space="0" w:color="auto"/>
        <w:bottom w:val="none" w:sz="0" w:space="0" w:color="auto"/>
        <w:right w:val="none" w:sz="0" w:space="0" w:color="auto"/>
      </w:divBdr>
      <w:divsChild>
        <w:div w:id="40055415">
          <w:marLeft w:val="0"/>
          <w:marRight w:val="0"/>
          <w:marTop w:val="0"/>
          <w:marBottom w:val="0"/>
          <w:divBdr>
            <w:top w:val="none" w:sz="0" w:space="0" w:color="auto"/>
            <w:left w:val="none" w:sz="0" w:space="0" w:color="auto"/>
            <w:bottom w:val="none" w:sz="0" w:space="0" w:color="auto"/>
            <w:right w:val="none" w:sz="0" w:space="0" w:color="auto"/>
          </w:divBdr>
        </w:div>
        <w:div w:id="105395000">
          <w:marLeft w:val="0"/>
          <w:marRight w:val="0"/>
          <w:marTop w:val="0"/>
          <w:marBottom w:val="0"/>
          <w:divBdr>
            <w:top w:val="none" w:sz="0" w:space="0" w:color="auto"/>
            <w:left w:val="none" w:sz="0" w:space="0" w:color="auto"/>
            <w:bottom w:val="none" w:sz="0" w:space="0" w:color="auto"/>
            <w:right w:val="none" w:sz="0" w:space="0" w:color="auto"/>
          </w:divBdr>
        </w:div>
        <w:div w:id="153885933">
          <w:marLeft w:val="0"/>
          <w:marRight w:val="0"/>
          <w:marTop w:val="0"/>
          <w:marBottom w:val="0"/>
          <w:divBdr>
            <w:top w:val="none" w:sz="0" w:space="0" w:color="auto"/>
            <w:left w:val="none" w:sz="0" w:space="0" w:color="auto"/>
            <w:bottom w:val="none" w:sz="0" w:space="0" w:color="auto"/>
            <w:right w:val="none" w:sz="0" w:space="0" w:color="auto"/>
          </w:divBdr>
        </w:div>
        <w:div w:id="154685960">
          <w:marLeft w:val="0"/>
          <w:marRight w:val="0"/>
          <w:marTop w:val="0"/>
          <w:marBottom w:val="0"/>
          <w:divBdr>
            <w:top w:val="none" w:sz="0" w:space="0" w:color="auto"/>
            <w:left w:val="none" w:sz="0" w:space="0" w:color="auto"/>
            <w:bottom w:val="none" w:sz="0" w:space="0" w:color="auto"/>
            <w:right w:val="none" w:sz="0" w:space="0" w:color="auto"/>
          </w:divBdr>
        </w:div>
        <w:div w:id="227544224">
          <w:marLeft w:val="0"/>
          <w:marRight w:val="0"/>
          <w:marTop w:val="0"/>
          <w:marBottom w:val="0"/>
          <w:divBdr>
            <w:top w:val="none" w:sz="0" w:space="0" w:color="auto"/>
            <w:left w:val="none" w:sz="0" w:space="0" w:color="auto"/>
            <w:bottom w:val="none" w:sz="0" w:space="0" w:color="auto"/>
            <w:right w:val="none" w:sz="0" w:space="0" w:color="auto"/>
          </w:divBdr>
        </w:div>
        <w:div w:id="250746221">
          <w:marLeft w:val="0"/>
          <w:marRight w:val="0"/>
          <w:marTop w:val="0"/>
          <w:marBottom w:val="0"/>
          <w:divBdr>
            <w:top w:val="none" w:sz="0" w:space="0" w:color="auto"/>
            <w:left w:val="none" w:sz="0" w:space="0" w:color="auto"/>
            <w:bottom w:val="none" w:sz="0" w:space="0" w:color="auto"/>
            <w:right w:val="none" w:sz="0" w:space="0" w:color="auto"/>
          </w:divBdr>
        </w:div>
        <w:div w:id="432751943">
          <w:marLeft w:val="0"/>
          <w:marRight w:val="0"/>
          <w:marTop w:val="0"/>
          <w:marBottom w:val="0"/>
          <w:divBdr>
            <w:top w:val="none" w:sz="0" w:space="0" w:color="auto"/>
            <w:left w:val="none" w:sz="0" w:space="0" w:color="auto"/>
            <w:bottom w:val="none" w:sz="0" w:space="0" w:color="auto"/>
            <w:right w:val="none" w:sz="0" w:space="0" w:color="auto"/>
          </w:divBdr>
        </w:div>
        <w:div w:id="494760568">
          <w:marLeft w:val="0"/>
          <w:marRight w:val="0"/>
          <w:marTop w:val="0"/>
          <w:marBottom w:val="0"/>
          <w:divBdr>
            <w:top w:val="none" w:sz="0" w:space="0" w:color="auto"/>
            <w:left w:val="none" w:sz="0" w:space="0" w:color="auto"/>
            <w:bottom w:val="none" w:sz="0" w:space="0" w:color="auto"/>
            <w:right w:val="none" w:sz="0" w:space="0" w:color="auto"/>
          </w:divBdr>
        </w:div>
        <w:div w:id="742869297">
          <w:marLeft w:val="0"/>
          <w:marRight w:val="0"/>
          <w:marTop w:val="0"/>
          <w:marBottom w:val="0"/>
          <w:divBdr>
            <w:top w:val="none" w:sz="0" w:space="0" w:color="auto"/>
            <w:left w:val="none" w:sz="0" w:space="0" w:color="auto"/>
            <w:bottom w:val="none" w:sz="0" w:space="0" w:color="auto"/>
            <w:right w:val="none" w:sz="0" w:space="0" w:color="auto"/>
          </w:divBdr>
        </w:div>
        <w:div w:id="783308331">
          <w:marLeft w:val="0"/>
          <w:marRight w:val="0"/>
          <w:marTop w:val="0"/>
          <w:marBottom w:val="0"/>
          <w:divBdr>
            <w:top w:val="none" w:sz="0" w:space="0" w:color="auto"/>
            <w:left w:val="none" w:sz="0" w:space="0" w:color="auto"/>
            <w:bottom w:val="none" w:sz="0" w:space="0" w:color="auto"/>
            <w:right w:val="none" w:sz="0" w:space="0" w:color="auto"/>
          </w:divBdr>
        </w:div>
        <w:div w:id="802503067">
          <w:marLeft w:val="0"/>
          <w:marRight w:val="0"/>
          <w:marTop w:val="0"/>
          <w:marBottom w:val="0"/>
          <w:divBdr>
            <w:top w:val="none" w:sz="0" w:space="0" w:color="auto"/>
            <w:left w:val="none" w:sz="0" w:space="0" w:color="auto"/>
            <w:bottom w:val="none" w:sz="0" w:space="0" w:color="auto"/>
            <w:right w:val="none" w:sz="0" w:space="0" w:color="auto"/>
          </w:divBdr>
        </w:div>
        <w:div w:id="838884810">
          <w:marLeft w:val="0"/>
          <w:marRight w:val="0"/>
          <w:marTop w:val="0"/>
          <w:marBottom w:val="0"/>
          <w:divBdr>
            <w:top w:val="none" w:sz="0" w:space="0" w:color="auto"/>
            <w:left w:val="none" w:sz="0" w:space="0" w:color="auto"/>
            <w:bottom w:val="none" w:sz="0" w:space="0" w:color="auto"/>
            <w:right w:val="none" w:sz="0" w:space="0" w:color="auto"/>
          </w:divBdr>
        </w:div>
        <w:div w:id="1027682365">
          <w:marLeft w:val="0"/>
          <w:marRight w:val="0"/>
          <w:marTop w:val="0"/>
          <w:marBottom w:val="0"/>
          <w:divBdr>
            <w:top w:val="none" w:sz="0" w:space="0" w:color="auto"/>
            <w:left w:val="none" w:sz="0" w:space="0" w:color="auto"/>
            <w:bottom w:val="none" w:sz="0" w:space="0" w:color="auto"/>
            <w:right w:val="none" w:sz="0" w:space="0" w:color="auto"/>
          </w:divBdr>
        </w:div>
        <w:div w:id="1069569841">
          <w:marLeft w:val="0"/>
          <w:marRight w:val="0"/>
          <w:marTop w:val="0"/>
          <w:marBottom w:val="0"/>
          <w:divBdr>
            <w:top w:val="none" w:sz="0" w:space="0" w:color="auto"/>
            <w:left w:val="none" w:sz="0" w:space="0" w:color="auto"/>
            <w:bottom w:val="none" w:sz="0" w:space="0" w:color="auto"/>
            <w:right w:val="none" w:sz="0" w:space="0" w:color="auto"/>
          </w:divBdr>
        </w:div>
        <w:div w:id="1074818707">
          <w:marLeft w:val="0"/>
          <w:marRight w:val="0"/>
          <w:marTop w:val="0"/>
          <w:marBottom w:val="0"/>
          <w:divBdr>
            <w:top w:val="none" w:sz="0" w:space="0" w:color="auto"/>
            <w:left w:val="none" w:sz="0" w:space="0" w:color="auto"/>
            <w:bottom w:val="none" w:sz="0" w:space="0" w:color="auto"/>
            <w:right w:val="none" w:sz="0" w:space="0" w:color="auto"/>
          </w:divBdr>
        </w:div>
        <w:div w:id="1097212605">
          <w:marLeft w:val="0"/>
          <w:marRight w:val="0"/>
          <w:marTop w:val="0"/>
          <w:marBottom w:val="0"/>
          <w:divBdr>
            <w:top w:val="none" w:sz="0" w:space="0" w:color="auto"/>
            <w:left w:val="none" w:sz="0" w:space="0" w:color="auto"/>
            <w:bottom w:val="none" w:sz="0" w:space="0" w:color="auto"/>
            <w:right w:val="none" w:sz="0" w:space="0" w:color="auto"/>
          </w:divBdr>
        </w:div>
        <w:div w:id="1171944590">
          <w:marLeft w:val="0"/>
          <w:marRight w:val="0"/>
          <w:marTop w:val="0"/>
          <w:marBottom w:val="0"/>
          <w:divBdr>
            <w:top w:val="none" w:sz="0" w:space="0" w:color="auto"/>
            <w:left w:val="none" w:sz="0" w:space="0" w:color="auto"/>
            <w:bottom w:val="none" w:sz="0" w:space="0" w:color="auto"/>
            <w:right w:val="none" w:sz="0" w:space="0" w:color="auto"/>
          </w:divBdr>
        </w:div>
        <w:div w:id="1616520165">
          <w:marLeft w:val="0"/>
          <w:marRight w:val="0"/>
          <w:marTop w:val="0"/>
          <w:marBottom w:val="0"/>
          <w:divBdr>
            <w:top w:val="none" w:sz="0" w:space="0" w:color="auto"/>
            <w:left w:val="none" w:sz="0" w:space="0" w:color="auto"/>
            <w:bottom w:val="none" w:sz="0" w:space="0" w:color="auto"/>
            <w:right w:val="none" w:sz="0" w:space="0" w:color="auto"/>
          </w:divBdr>
        </w:div>
        <w:div w:id="1746686766">
          <w:marLeft w:val="0"/>
          <w:marRight w:val="0"/>
          <w:marTop w:val="0"/>
          <w:marBottom w:val="0"/>
          <w:divBdr>
            <w:top w:val="none" w:sz="0" w:space="0" w:color="auto"/>
            <w:left w:val="none" w:sz="0" w:space="0" w:color="auto"/>
            <w:bottom w:val="none" w:sz="0" w:space="0" w:color="auto"/>
            <w:right w:val="none" w:sz="0" w:space="0" w:color="auto"/>
          </w:divBdr>
        </w:div>
        <w:div w:id="1763725600">
          <w:marLeft w:val="0"/>
          <w:marRight w:val="0"/>
          <w:marTop w:val="0"/>
          <w:marBottom w:val="0"/>
          <w:divBdr>
            <w:top w:val="none" w:sz="0" w:space="0" w:color="auto"/>
            <w:left w:val="none" w:sz="0" w:space="0" w:color="auto"/>
            <w:bottom w:val="none" w:sz="0" w:space="0" w:color="auto"/>
            <w:right w:val="none" w:sz="0" w:space="0" w:color="auto"/>
          </w:divBdr>
        </w:div>
        <w:div w:id="2015836861">
          <w:marLeft w:val="0"/>
          <w:marRight w:val="0"/>
          <w:marTop w:val="0"/>
          <w:marBottom w:val="0"/>
          <w:divBdr>
            <w:top w:val="none" w:sz="0" w:space="0" w:color="auto"/>
            <w:left w:val="none" w:sz="0" w:space="0" w:color="auto"/>
            <w:bottom w:val="none" w:sz="0" w:space="0" w:color="auto"/>
            <w:right w:val="none" w:sz="0" w:space="0" w:color="auto"/>
          </w:divBdr>
        </w:div>
        <w:div w:id="2125035942">
          <w:marLeft w:val="0"/>
          <w:marRight w:val="0"/>
          <w:marTop w:val="0"/>
          <w:marBottom w:val="0"/>
          <w:divBdr>
            <w:top w:val="none" w:sz="0" w:space="0" w:color="auto"/>
            <w:left w:val="none" w:sz="0" w:space="0" w:color="auto"/>
            <w:bottom w:val="none" w:sz="0" w:space="0" w:color="auto"/>
            <w:right w:val="none" w:sz="0" w:space="0" w:color="auto"/>
          </w:divBdr>
        </w:div>
      </w:divsChild>
    </w:div>
    <w:div w:id="2124840405">
      <w:bodyDiv w:val="1"/>
      <w:marLeft w:val="0"/>
      <w:marRight w:val="0"/>
      <w:marTop w:val="0"/>
      <w:marBottom w:val="0"/>
      <w:divBdr>
        <w:top w:val="none" w:sz="0" w:space="0" w:color="auto"/>
        <w:left w:val="none" w:sz="0" w:space="0" w:color="auto"/>
        <w:bottom w:val="none" w:sz="0" w:space="0" w:color="auto"/>
        <w:right w:val="none" w:sz="0" w:space="0" w:color="auto"/>
      </w:divBdr>
    </w:div>
    <w:div w:id="2131624228">
      <w:bodyDiv w:val="1"/>
      <w:marLeft w:val="0"/>
      <w:marRight w:val="0"/>
      <w:marTop w:val="0"/>
      <w:marBottom w:val="0"/>
      <w:divBdr>
        <w:top w:val="none" w:sz="0" w:space="0" w:color="auto"/>
        <w:left w:val="none" w:sz="0" w:space="0" w:color="auto"/>
        <w:bottom w:val="none" w:sz="0" w:space="0" w:color="auto"/>
        <w:right w:val="none" w:sz="0" w:space="0" w:color="auto"/>
      </w:divBdr>
    </w:div>
    <w:div w:id="213162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appi.francesca@tiscali.it" TargetMode="External"/><Relationship Id="rId1" Type="http://schemas.openxmlformats.org/officeDocument/2006/relationships/hyperlink" Target="mailto:raffaele.nardoianni@tiscaline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92C28-67F0-450A-BF3A-90CB2544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5437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STUDIO LEGALE</vt:lpstr>
    </vt:vector>
  </TitlesOfParts>
  <Company/>
  <LinksUpToDate>false</LinksUpToDate>
  <CharactersWithSpaces>6378</CharactersWithSpaces>
  <SharedDoc>false</SharedDoc>
  <HLinks>
    <vt:vector size="12" baseType="variant">
      <vt:variant>
        <vt:i4>327783</vt:i4>
      </vt:variant>
      <vt:variant>
        <vt:i4>3</vt:i4>
      </vt:variant>
      <vt:variant>
        <vt:i4>0</vt:i4>
      </vt:variant>
      <vt:variant>
        <vt:i4>5</vt:i4>
      </vt:variant>
      <vt:variant>
        <vt:lpwstr>mailto:nappi.francesca@tiscali.it</vt:lpwstr>
      </vt:variant>
      <vt:variant>
        <vt:lpwstr/>
      </vt:variant>
      <vt:variant>
        <vt:i4>917604</vt:i4>
      </vt:variant>
      <vt:variant>
        <vt:i4>0</vt:i4>
      </vt:variant>
      <vt:variant>
        <vt:i4>0</vt:i4>
      </vt:variant>
      <vt:variant>
        <vt:i4>5</vt:i4>
      </vt:variant>
      <vt:variant>
        <vt:lpwstr>mailto:raffaele.nardoianni@tiscalinet.it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STUDIO LEGALE</dc:title>
  <dc:creator>Pc</dc:creator>
  <cp:lastModifiedBy>Studio Legale</cp:lastModifiedBy>
  <cp:revision>2</cp:revision>
  <cp:lastPrinted>2018-03-29T16:00:00Z</cp:lastPrinted>
  <dcterms:created xsi:type="dcterms:W3CDTF">2021-07-01T13:21:00Z</dcterms:created>
  <dcterms:modified xsi:type="dcterms:W3CDTF">2021-07-01T13:21:00Z</dcterms:modified>
</cp:coreProperties>
</file>